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B8B4" w14:textId="2249A670" w:rsidR="00364A90" w:rsidRPr="00651DC0" w:rsidRDefault="007D69BE" w:rsidP="009C769B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43B85401" w14:textId="3BE1B043" w:rsidR="00364A90" w:rsidRPr="009F5DC0" w:rsidRDefault="00364A90" w:rsidP="009F5DC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p w14:paraId="016C1D28" w14:textId="4BA01BE2" w:rsidR="00364A90" w:rsidRPr="00651DC0" w:rsidRDefault="00364A90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2C83653E" w14:textId="77777777" w:rsidR="00720A60" w:rsidRDefault="00451E23" w:rsidP="00720A60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b/>
        </w:rPr>
      </w:pPr>
      <w:bookmarkStart w:id="1" w:name="_Hlk78929622"/>
      <w:bookmarkEnd w:id="0"/>
      <w:r w:rsidRPr="00451E23">
        <w:rPr>
          <w:rFonts w:asciiTheme="minorHAnsi" w:hAnsiTheme="minorHAnsi" w:cstheme="minorHAnsi"/>
          <w:b/>
        </w:rPr>
        <w:t xml:space="preserve">Publicznej Szkoły Podstawowej </w:t>
      </w:r>
      <w:bookmarkEnd w:id="1"/>
      <w:r w:rsidR="00720A60" w:rsidRPr="00720A60">
        <w:rPr>
          <w:rFonts w:asciiTheme="minorHAnsi" w:hAnsiTheme="minorHAnsi" w:cstheme="minorHAnsi"/>
          <w:b/>
        </w:rPr>
        <w:t>Nr 1 im. Klaudyny Potockiej w Pułtusku</w:t>
      </w:r>
    </w:p>
    <w:p w14:paraId="7CE4AF3A" w14:textId="734155BF" w:rsidR="00451E23" w:rsidRDefault="00720A60" w:rsidP="00720A60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b/>
        </w:rPr>
      </w:pPr>
      <w:r w:rsidRPr="00720A60">
        <w:rPr>
          <w:rFonts w:asciiTheme="minorHAnsi" w:hAnsiTheme="minorHAnsi" w:cstheme="minorHAnsi"/>
          <w:b/>
        </w:rPr>
        <w:t>ul. Marii Konopnickiej 5, 06-100 Pułtusk</w:t>
      </w:r>
    </w:p>
    <w:p w14:paraId="365830F9" w14:textId="77777777" w:rsidR="00720A60" w:rsidRPr="00651DC0" w:rsidRDefault="00720A60" w:rsidP="00720A60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</w:p>
    <w:p w14:paraId="5BAE142C" w14:textId="1E64B6DA" w:rsidR="00364A90" w:rsidRPr="00651DC0" w:rsidRDefault="00364A90" w:rsidP="00364A90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4048B2FA" w14:textId="77777777" w:rsidR="00364A90" w:rsidRPr="00651DC0" w:rsidRDefault="00364A90" w:rsidP="00364A90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06F63D" w14:textId="62204EE3" w:rsidR="00364A90" w:rsidRDefault="00604063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78927580"/>
      <w:r w:rsidRPr="00651DC0">
        <w:rPr>
          <w:rFonts w:asciiTheme="minorHAnsi" w:hAnsiTheme="minorHAnsi" w:cstheme="minorHAnsi"/>
          <w:b/>
          <w:sz w:val="24"/>
          <w:szCs w:val="24"/>
        </w:rPr>
        <w:t>„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Dowóz uczniów do szkół na terenie Gminy Pułtusk w roku szkolnym 202</w:t>
      </w:r>
      <w:r w:rsidR="0049699E">
        <w:rPr>
          <w:rFonts w:asciiTheme="minorHAnsi" w:hAnsiTheme="minorHAnsi" w:cstheme="minorHAnsi"/>
          <w:b/>
          <w:sz w:val="24"/>
          <w:szCs w:val="24"/>
        </w:rPr>
        <w:t>2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/202</w:t>
      </w:r>
      <w:r w:rsidR="0049699E">
        <w:rPr>
          <w:rFonts w:asciiTheme="minorHAnsi" w:hAnsiTheme="minorHAnsi" w:cstheme="minorHAnsi"/>
          <w:b/>
          <w:sz w:val="24"/>
          <w:szCs w:val="24"/>
        </w:rPr>
        <w:t>3</w:t>
      </w:r>
      <w:r w:rsidRPr="00651DC0">
        <w:rPr>
          <w:rFonts w:asciiTheme="minorHAnsi" w:hAnsiTheme="minorHAnsi" w:cstheme="minorHAnsi"/>
          <w:b/>
          <w:sz w:val="24"/>
          <w:szCs w:val="24"/>
        </w:rPr>
        <w:t>”</w:t>
      </w:r>
    </w:p>
    <w:bookmarkEnd w:id="2"/>
    <w:p w14:paraId="6AAFA5FF" w14:textId="77777777" w:rsidR="00451E23" w:rsidRPr="00651DC0" w:rsidRDefault="00451E23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3AB905" w14:textId="0F6D57E8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za cenę brutto:_____________ zł </w:t>
      </w:r>
    </w:p>
    <w:p w14:paraId="21A75415" w14:textId="77777777" w:rsidR="00660D12" w:rsidRPr="00651DC0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B5173BC" w14:textId="068A14EC" w:rsidR="00660D12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 xml:space="preserve">zgodnie z </w:t>
      </w:r>
      <w:r w:rsidR="00A901F7">
        <w:rPr>
          <w:rFonts w:asciiTheme="minorHAnsi" w:hAnsiTheme="minorHAnsi" w:cstheme="minorHAnsi"/>
          <w:sz w:val="24"/>
          <w:szCs w:val="24"/>
        </w:rPr>
        <w:t>poniższą kalkulacją</w:t>
      </w:r>
      <w:r w:rsidR="00A901F7" w:rsidRPr="00A901F7">
        <w:rPr>
          <w:rFonts w:asciiTheme="minorHAnsi" w:hAnsiTheme="minorHAnsi" w:cstheme="minorHAnsi"/>
          <w:sz w:val="24"/>
          <w:szCs w:val="24"/>
        </w:rPr>
        <w:t xml:space="preserve"> 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116"/>
        <w:gridCol w:w="769"/>
        <w:gridCol w:w="849"/>
        <w:gridCol w:w="994"/>
        <w:gridCol w:w="965"/>
        <w:gridCol w:w="838"/>
        <w:gridCol w:w="1057"/>
        <w:gridCol w:w="1010"/>
      </w:tblGrid>
      <w:tr w:rsidR="00A901F7" w14:paraId="522ECC7E" w14:textId="77777777" w:rsidTr="00A901F7">
        <w:tc>
          <w:tcPr>
            <w:tcW w:w="462" w:type="dxa"/>
            <w:vAlign w:val="center"/>
          </w:tcPr>
          <w:p w14:paraId="1684F48A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3" w:name="_Hlk101725377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164" w:type="dxa"/>
            <w:vAlign w:val="center"/>
          </w:tcPr>
          <w:p w14:paraId="05A611FA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Zakres usługi</w:t>
            </w:r>
          </w:p>
        </w:tc>
        <w:tc>
          <w:tcPr>
            <w:tcW w:w="769" w:type="dxa"/>
            <w:vAlign w:val="center"/>
          </w:tcPr>
          <w:p w14:paraId="4F0C4E01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Jedno-</w:t>
            </w:r>
            <w:proofErr w:type="spellStart"/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stka</w:t>
            </w:r>
            <w:proofErr w:type="spellEnd"/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miary</w:t>
            </w:r>
          </w:p>
        </w:tc>
        <w:tc>
          <w:tcPr>
            <w:tcW w:w="769" w:type="dxa"/>
            <w:vAlign w:val="center"/>
          </w:tcPr>
          <w:p w14:paraId="26196052" w14:textId="517A3D80" w:rsidR="00A901F7" w:rsidRPr="006C1CDD" w:rsidRDefault="003E2C54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Liczba biletów</w:t>
            </w:r>
          </w:p>
        </w:tc>
        <w:tc>
          <w:tcPr>
            <w:tcW w:w="998" w:type="dxa"/>
            <w:vAlign w:val="center"/>
          </w:tcPr>
          <w:p w14:paraId="3C5F9AC7" w14:textId="77777777" w:rsidR="003A497C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Cena 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jednost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-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kowa</w:t>
            </w:r>
            <w:proofErr w:type="spellEnd"/>
          </w:p>
          <w:p w14:paraId="3690E91B" w14:textId="4184C747" w:rsidR="00A901F7" w:rsidRPr="00C20A16" w:rsidRDefault="003A497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biletu</w:t>
            </w:r>
            <w:r w:rsidR="00A901F7"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netto </w:t>
            </w:r>
            <w:r w:rsidR="00A901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 </w:t>
            </w:r>
            <w:r w:rsidR="00A901F7"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</w:t>
            </w:r>
            <w:r w:rsidR="00A901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ł</w:t>
            </w:r>
          </w:p>
        </w:tc>
        <w:tc>
          <w:tcPr>
            <w:tcW w:w="974" w:type="dxa"/>
            <w:vAlign w:val="center"/>
          </w:tcPr>
          <w:p w14:paraId="704B76F0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</w:t>
            </w:r>
          </w:p>
          <w:p w14:paraId="1A1ED5FE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zł</w:t>
            </w:r>
          </w:p>
        </w:tc>
        <w:tc>
          <w:tcPr>
            <w:tcW w:w="839" w:type="dxa"/>
            <w:vAlign w:val="center"/>
          </w:tcPr>
          <w:p w14:paraId="2C042E0B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Stawka VAT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%</w:t>
            </w:r>
          </w:p>
        </w:tc>
        <w:tc>
          <w:tcPr>
            <w:tcW w:w="1064" w:type="dxa"/>
            <w:vAlign w:val="center"/>
          </w:tcPr>
          <w:p w14:paraId="37671B63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VAT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zł</w:t>
            </w:r>
          </w:p>
        </w:tc>
        <w:tc>
          <w:tcPr>
            <w:tcW w:w="1021" w:type="dxa"/>
            <w:vAlign w:val="center"/>
          </w:tcPr>
          <w:p w14:paraId="09927212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brutto w zł</w:t>
            </w:r>
          </w:p>
        </w:tc>
      </w:tr>
      <w:tr w:rsidR="00A901F7" w14:paraId="2BA3E15D" w14:textId="77777777" w:rsidTr="00A901F7">
        <w:tc>
          <w:tcPr>
            <w:tcW w:w="462" w:type="dxa"/>
            <w:vAlign w:val="center"/>
          </w:tcPr>
          <w:p w14:paraId="6867E133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164" w:type="dxa"/>
            <w:vAlign w:val="center"/>
          </w:tcPr>
          <w:p w14:paraId="74376327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769" w:type="dxa"/>
            <w:vAlign w:val="center"/>
          </w:tcPr>
          <w:p w14:paraId="0BE3B227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769" w:type="dxa"/>
            <w:vAlign w:val="center"/>
          </w:tcPr>
          <w:p w14:paraId="393633B2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98" w:type="dxa"/>
            <w:vAlign w:val="center"/>
          </w:tcPr>
          <w:p w14:paraId="6F6A0FF9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974" w:type="dxa"/>
            <w:vAlign w:val="center"/>
          </w:tcPr>
          <w:p w14:paraId="52F3BB44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D x E</w:t>
            </w:r>
          </w:p>
        </w:tc>
        <w:tc>
          <w:tcPr>
            <w:tcW w:w="839" w:type="dxa"/>
            <w:vAlign w:val="center"/>
          </w:tcPr>
          <w:p w14:paraId="6B640AA0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064" w:type="dxa"/>
            <w:vAlign w:val="center"/>
          </w:tcPr>
          <w:p w14:paraId="77F87DAE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 = F x G</w:t>
            </w:r>
          </w:p>
        </w:tc>
        <w:tc>
          <w:tcPr>
            <w:tcW w:w="1021" w:type="dxa"/>
            <w:vAlign w:val="center"/>
          </w:tcPr>
          <w:p w14:paraId="12FA693C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 = F + H</w:t>
            </w:r>
          </w:p>
        </w:tc>
      </w:tr>
      <w:tr w:rsidR="00A901F7" w14:paraId="03812EBC" w14:textId="77777777" w:rsidTr="00A901F7">
        <w:tc>
          <w:tcPr>
            <w:tcW w:w="462" w:type="dxa"/>
            <w:vAlign w:val="center"/>
          </w:tcPr>
          <w:p w14:paraId="490979F6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164" w:type="dxa"/>
            <w:vAlign w:val="center"/>
          </w:tcPr>
          <w:p w14:paraId="0B98AFA8" w14:textId="4D6C3469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Dowóz uczniów do szkół na terenie Gminy Pułtusk w roku szkolnym 2022/2023</w:t>
            </w:r>
          </w:p>
        </w:tc>
        <w:tc>
          <w:tcPr>
            <w:tcW w:w="769" w:type="dxa"/>
            <w:vAlign w:val="center"/>
          </w:tcPr>
          <w:p w14:paraId="7B9778F9" w14:textId="3171755A" w:rsidR="00A901F7" w:rsidRPr="006C1CDD" w:rsidRDefault="003A497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</w:t>
            </w:r>
            <w:r w:rsidR="00A901F7"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zt</w:t>
            </w: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69" w:type="dxa"/>
            <w:vAlign w:val="center"/>
          </w:tcPr>
          <w:p w14:paraId="7D08EA74" w14:textId="4B99F115" w:rsidR="00A901F7" w:rsidRPr="006C1CDD" w:rsidRDefault="006C1CDD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410</w:t>
            </w:r>
          </w:p>
        </w:tc>
        <w:tc>
          <w:tcPr>
            <w:tcW w:w="998" w:type="dxa"/>
            <w:vAlign w:val="center"/>
          </w:tcPr>
          <w:p w14:paraId="5A176A09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F4BCBE3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9D99D88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C7D2A9F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8D8E2CB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bookmarkEnd w:id="3"/>
    </w:tbl>
    <w:p w14:paraId="44841580" w14:textId="77777777" w:rsidR="00D56827" w:rsidRPr="00D56827" w:rsidRDefault="00D56827" w:rsidP="00D56827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08C1F737" w14:textId="149F7625" w:rsidR="00660D12" w:rsidRPr="00651DC0" w:rsidRDefault="00660D12" w:rsidP="00D56827">
      <w:pPr>
        <w:pStyle w:val="Zwykytek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podstawienia autobusu zastępczego w czasie do …………. minut.</w:t>
      </w:r>
      <w:r w:rsidRPr="00D5682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1435A1F8" w14:textId="698CEA08" w:rsidR="00660D12" w:rsidRPr="00651DC0" w:rsidRDefault="00660D12" w:rsidP="00660D12">
      <w:pPr>
        <w:pStyle w:val="Zwykytekst"/>
        <w:tabs>
          <w:tab w:val="num" w:pos="0"/>
        </w:tabs>
        <w:jc w:val="both"/>
        <w:rPr>
          <w:rFonts w:asciiTheme="minorHAnsi" w:hAnsiTheme="minorHAnsi" w:cstheme="minorHAnsi"/>
          <w:iCs/>
        </w:rPr>
      </w:pPr>
      <w:r w:rsidRPr="00651DC0">
        <w:rPr>
          <w:rFonts w:asciiTheme="minorHAnsi" w:hAnsiTheme="minorHAnsi" w:cstheme="minorHAnsi"/>
          <w:iCs/>
        </w:rPr>
        <w:t xml:space="preserve">(Kryterium oceny ofert. Powyższy czas Wykonawca określa </w:t>
      </w:r>
      <w:r w:rsidR="005A0376">
        <w:rPr>
          <w:rFonts w:asciiTheme="minorHAnsi" w:hAnsiTheme="minorHAnsi" w:cstheme="minorHAnsi"/>
          <w:iCs/>
        </w:rPr>
        <w:t>jako</w:t>
      </w:r>
      <w:r w:rsidRPr="00651DC0">
        <w:rPr>
          <w:rFonts w:asciiTheme="minorHAnsi" w:hAnsiTheme="minorHAnsi" w:cstheme="minorHAnsi"/>
          <w:iCs/>
        </w:rPr>
        <w:t>: do 30 minut, do 45 minut, do 60 minut).</w:t>
      </w:r>
    </w:p>
    <w:p w14:paraId="68936847" w14:textId="77777777" w:rsidR="00660D12" w:rsidRPr="00651DC0" w:rsidRDefault="00660D12" w:rsidP="00660D12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7A146D0B" w14:textId="77777777" w:rsidR="00660D12" w:rsidRPr="00651DC0" w:rsidRDefault="00660D12" w:rsidP="001B6D1E">
      <w:pPr>
        <w:pStyle w:val="Zwykytek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skierowania do realizacji zamówienia pojazdów z następującymi latami produkcji:</w:t>
      </w:r>
    </w:p>
    <w:p w14:paraId="421F9B50" w14:textId="3135B729" w:rsidR="00651DC0" w:rsidRPr="00651DC0" w:rsidRDefault="00660D12" w:rsidP="00FD244A">
      <w:pPr>
        <w:pStyle w:val="Zwykytek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- Pojazd 1 - ……</w:t>
      </w:r>
      <w:r w:rsidR="005A0376">
        <w:rPr>
          <w:rFonts w:asciiTheme="minorHAnsi" w:hAnsiTheme="minorHAnsi" w:cstheme="minorHAnsi"/>
          <w:sz w:val="24"/>
          <w:szCs w:val="24"/>
        </w:rPr>
        <w:t>………</w:t>
      </w:r>
      <w:r w:rsidRPr="00651DC0">
        <w:rPr>
          <w:rFonts w:asciiTheme="minorHAnsi" w:hAnsiTheme="minorHAnsi" w:cstheme="minorHAnsi"/>
          <w:sz w:val="24"/>
          <w:szCs w:val="24"/>
        </w:rPr>
        <w:t>…</w:t>
      </w:r>
      <w:r w:rsidR="005A0376">
        <w:rPr>
          <w:rFonts w:asciiTheme="minorHAnsi" w:hAnsiTheme="minorHAnsi" w:cstheme="minorHAnsi"/>
          <w:sz w:val="24"/>
          <w:szCs w:val="24"/>
        </w:rPr>
        <w:t xml:space="preserve"> r</w:t>
      </w:r>
      <w:r w:rsidRPr="00651DC0">
        <w:rPr>
          <w:rFonts w:asciiTheme="minorHAnsi" w:hAnsiTheme="minorHAnsi" w:cstheme="minorHAnsi"/>
          <w:sz w:val="24"/>
          <w:szCs w:val="24"/>
        </w:rPr>
        <w:t>ok</w:t>
      </w:r>
      <w:r w:rsidR="005A0376">
        <w:rPr>
          <w:rFonts w:asciiTheme="minorHAnsi" w:hAnsiTheme="minorHAnsi" w:cstheme="minorHAnsi"/>
          <w:sz w:val="24"/>
          <w:szCs w:val="24"/>
        </w:rPr>
        <w:t xml:space="preserve"> produkcji</w:t>
      </w:r>
      <w:r w:rsidRPr="00651DC0">
        <w:rPr>
          <w:rFonts w:asciiTheme="minorHAnsi" w:hAnsiTheme="minorHAnsi" w:cstheme="minorHAnsi"/>
          <w:sz w:val="24"/>
          <w:szCs w:val="24"/>
        </w:rPr>
        <w:t>, Marka …………………………, Model ……………………………..</w:t>
      </w:r>
    </w:p>
    <w:p w14:paraId="524BF27E" w14:textId="14CD50DC" w:rsidR="00660D12" w:rsidRPr="00651DC0" w:rsidRDefault="00660D12" w:rsidP="00660D1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(</w:t>
      </w:r>
      <w:r w:rsidR="005A0376" w:rsidRPr="00651DC0">
        <w:rPr>
          <w:rFonts w:asciiTheme="minorHAnsi" w:hAnsiTheme="minorHAnsi" w:cstheme="minorHAnsi"/>
          <w:iCs/>
        </w:rPr>
        <w:t xml:space="preserve">Kryterium oceny ofert. </w:t>
      </w:r>
      <w:r w:rsidR="005A0376">
        <w:rPr>
          <w:rFonts w:asciiTheme="minorHAnsi" w:hAnsiTheme="minorHAnsi" w:cstheme="minorHAnsi"/>
        </w:rPr>
        <w:t>W</w:t>
      </w:r>
      <w:r w:rsidRPr="00651DC0">
        <w:rPr>
          <w:rFonts w:asciiTheme="minorHAnsi" w:hAnsiTheme="minorHAnsi" w:cstheme="minorHAnsi"/>
        </w:rPr>
        <w:t xml:space="preserve"> przypadku gdy do realizacji zamówienia zostanie skierowane więcej niż 1 pojazd Wykonawca może zmodyfikować niniejszy punkt, rozszerzając go o kolejne pojazdy)</w:t>
      </w:r>
    </w:p>
    <w:p w14:paraId="24C8C271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49699E">
      <w:pPr>
        <w:numPr>
          <w:ilvl w:val="0"/>
          <w:numId w:val="29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49699E">
      <w:pPr>
        <w:numPr>
          <w:ilvl w:val="0"/>
          <w:numId w:val="29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209AA833" w14:textId="77777777" w:rsidR="00A1569C" w:rsidRDefault="00A1569C" w:rsidP="009F5DC0">
      <w:pPr>
        <w:pStyle w:val="Zwykytekst"/>
        <w:suppressAutoHyphens/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2D72B72" w14:textId="40874624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  <w:sz w:val="24"/>
          <w:szCs w:val="24"/>
        </w:rPr>
        <w:t>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0051F927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4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bookmarkStart w:id="5" w:name="_Hlk78927616"/>
      <w:r w:rsidR="00451E23" w:rsidRPr="00451E23">
        <w:rPr>
          <w:rFonts w:asciiTheme="minorHAnsi" w:hAnsiTheme="minorHAnsi" w:cstheme="minorHAnsi"/>
          <w:b/>
        </w:rPr>
        <w:t>„Dowóz uczniów do szkół na terenie Gminy Pułtusk w roku szkolnym 202</w:t>
      </w:r>
      <w:r w:rsidR="00D56827">
        <w:rPr>
          <w:rFonts w:asciiTheme="minorHAnsi" w:hAnsiTheme="minorHAnsi" w:cstheme="minorHAnsi"/>
          <w:b/>
        </w:rPr>
        <w:t>2</w:t>
      </w:r>
      <w:r w:rsidR="00451E23" w:rsidRPr="00451E23">
        <w:rPr>
          <w:rFonts w:asciiTheme="minorHAnsi" w:hAnsiTheme="minorHAnsi" w:cstheme="minorHAnsi"/>
          <w:b/>
        </w:rPr>
        <w:t>/202</w:t>
      </w:r>
      <w:r w:rsidR="00D56827">
        <w:rPr>
          <w:rFonts w:asciiTheme="minorHAnsi" w:hAnsiTheme="minorHAnsi" w:cstheme="minorHAnsi"/>
          <w:b/>
        </w:rPr>
        <w:t>3</w:t>
      </w:r>
      <w:r w:rsidR="00451E23" w:rsidRPr="00451E23">
        <w:rPr>
          <w:rFonts w:asciiTheme="minorHAnsi" w:hAnsiTheme="minorHAnsi" w:cstheme="minorHAnsi"/>
          <w:b/>
        </w:rPr>
        <w:t>”</w:t>
      </w:r>
      <w:bookmarkEnd w:id="5"/>
      <w:r w:rsidR="00451E23">
        <w:rPr>
          <w:rFonts w:asciiTheme="minorHAnsi" w:hAnsiTheme="minorHAnsi" w:cstheme="minorHAnsi"/>
          <w:b/>
        </w:rPr>
        <w:t>.</w:t>
      </w:r>
    </w:p>
    <w:bookmarkEnd w:id="4"/>
    <w:p w14:paraId="42ABB127" w14:textId="71EC0B68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oraz spełniam warunki udziału w postępowaniu 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3002CD36" w:rsid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5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7687601D" w14:textId="2D557EA6" w:rsidR="00D56827" w:rsidRPr="00D56827" w:rsidRDefault="00D56827" w:rsidP="00D56827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D56827">
        <w:rPr>
          <w:rFonts w:asciiTheme="minorHAnsi" w:hAnsiTheme="minorHAnsi" w:cstheme="minorHAnsi"/>
          <w:spacing w:val="4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835);</w:t>
      </w:r>
    </w:p>
    <w:p w14:paraId="5ED33783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postępowaniu;</w:t>
      </w:r>
    </w:p>
    <w:p w14:paraId="68058423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16451A">
        <w:rPr>
          <w:rFonts w:asciiTheme="minorHAnsi" w:hAnsiTheme="minorHAnsi" w:cstheme="minorHAnsi"/>
          <w:sz w:val="24"/>
          <w:szCs w:val="24"/>
        </w:rPr>
        <w:t>, w następującym zakresie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16451A">
        <w:rPr>
          <w:rFonts w:asciiTheme="minorHAnsi" w:hAnsiTheme="minorHAnsi" w:cstheme="minorHAnsi"/>
          <w:sz w:val="24"/>
          <w:szCs w:val="24"/>
        </w:rPr>
        <w:t>: ……………………………………;*</w:t>
      </w:r>
    </w:p>
    <w:p w14:paraId="36AB33F8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901F20B" w14:textId="43E86F0F" w:rsidR="0019488F" w:rsidRPr="00D56827" w:rsidRDefault="0016451A" w:rsidP="00D56827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0F23735C" w14:textId="0E3CADFB" w:rsidR="0016451A" w:rsidRPr="0019488F" w:rsidRDefault="00611C9C" w:rsidP="00611C9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  <w:sz w:val="24"/>
          <w:szCs w:val="24"/>
        </w:rPr>
        <w:t>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9488F" w14:paraId="0BEB9ACA" w14:textId="77777777" w:rsidTr="00136A77">
        <w:trPr>
          <w:trHeight w:val="360"/>
        </w:trPr>
        <w:tc>
          <w:tcPr>
            <w:tcW w:w="3600" w:type="dxa"/>
          </w:tcPr>
          <w:p w14:paraId="5E0D54A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40768342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D9651F9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2AD36C83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0BF6BA21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34F43FB" w14:textId="77777777" w:rsidR="0016451A" w:rsidRPr="0019488F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19488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nazwa</w:t>
            </w: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podmiotu udostępniającego zasoby)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2EFAC4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  <w:r w:rsidRPr="0019488F">
              <w:rPr>
                <w:rFonts w:asciiTheme="minorHAnsi" w:hAnsiTheme="minorHAnsi" w:cstheme="minorHAnsi"/>
              </w:rPr>
              <w:t xml:space="preserve"> </w:t>
            </w:r>
          </w:p>
          <w:p w14:paraId="1FB2080D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19488F">
              <w:rPr>
                <w:rFonts w:asciiTheme="minorHAnsi" w:hAnsiTheme="minorHAnsi" w:cstheme="minorHAnsi"/>
                <w:b/>
              </w:rPr>
              <w:t>podmiotu udostępniającego zasoby</w:t>
            </w:r>
          </w:p>
        </w:tc>
      </w:tr>
    </w:tbl>
    <w:p w14:paraId="689DF678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4"/>
        </w:rPr>
      </w:pPr>
    </w:p>
    <w:p w14:paraId="44F39552" w14:textId="664245A4" w:rsidR="0019488F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-2"/>
        </w:rPr>
      </w:pPr>
      <w:r w:rsidRPr="0019488F">
        <w:rPr>
          <w:rFonts w:asciiTheme="minorHAnsi" w:hAnsiTheme="minorHAnsi" w:cstheme="minorHAnsi"/>
          <w:spacing w:val="4"/>
        </w:rPr>
        <w:t xml:space="preserve">Udostępniając zasoby w następującym zakresie ………………………………………………………… Wykonawcy …………………………………………………. składającemu ofertę w postępowaniu o udzielenie zamówienia publicznego na: </w:t>
      </w:r>
      <w:r w:rsidR="00451E23" w:rsidRPr="00451E23">
        <w:rPr>
          <w:rFonts w:asciiTheme="minorHAnsi" w:hAnsiTheme="minorHAnsi" w:cstheme="minorHAnsi"/>
          <w:b/>
        </w:rPr>
        <w:t>„Dowóz uczniów do szkół na terenie Gminy Pułtusk w roku szkolnym 202</w:t>
      </w:r>
      <w:r w:rsidR="00D56827">
        <w:rPr>
          <w:rFonts w:asciiTheme="minorHAnsi" w:hAnsiTheme="minorHAnsi" w:cstheme="minorHAnsi"/>
          <w:b/>
        </w:rPr>
        <w:t>2</w:t>
      </w:r>
      <w:r w:rsidR="00451E23" w:rsidRPr="00451E23">
        <w:rPr>
          <w:rFonts w:asciiTheme="minorHAnsi" w:hAnsiTheme="minorHAnsi" w:cstheme="minorHAnsi"/>
          <w:b/>
        </w:rPr>
        <w:t>/202</w:t>
      </w:r>
      <w:r w:rsidR="00D56827">
        <w:rPr>
          <w:rFonts w:asciiTheme="minorHAnsi" w:hAnsiTheme="minorHAnsi" w:cstheme="minorHAnsi"/>
          <w:b/>
        </w:rPr>
        <w:t>3</w:t>
      </w:r>
      <w:r w:rsidR="00451E23" w:rsidRPr="00451E23">
        <w:rPr>
          <w:rFonts w:asciiTheme="minorHAnsi" w:hAnsiTheme="minorHAnsi" w:cstheme="minorHAnsi"/>
          <w:b/>
        </w:rPr>
        <w:t>”</w:t>
      </w:r>
      <w:r w:rsidR="00451E23">
        <w:rPr>
          <w:rFonts w:asciiTheme="minorHAnsi" w:hAnsiTheme="minorHAnsi" w:cstheme="minorHAnsi"/>
          <w:b/>
        </w:rPr>
        <w:t>.</w:t>
      </w:r>
    </w:p>
    <w:p w14:paraId="23474154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z w:val="24"/>
          <w:szCs w:val="24"/>
        </w:rPr>
        <w:t xml:space="preserve"> oraz spełniam warunki udziału w postępowaniu w zakresie, w jakim udostępniam zasoby</w:t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1ED5F3A6" w14:textId="77777777" w:rsidR="00D56827" w:rsidRDefault="0016451A" w:rsidP="00D56827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 postępowania na podstawie art. ………….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8"/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………………………………………………;*</w:t>
      </w:r>
    </w:p>
    <w:p w14:paraId="6BE12BDA" w14:textId="5420B18A" w:rsidR="00D56827" w:rsidRPr="00D56827" w:rsidRDefault="00D56827" w:rsidP="00D56827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D56827">
        <w:rPr>
          <w:rFonts w:asciiTheme="minorHAnsi" w:hAnsiTheme="minorHAnsi" w:cstheme="minorHAnsi"/>
          <w:spacing w:val="4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835);</w:t>
      </w:r>
    </w:p>
    <w:p w14:paraId="037A752E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 w zakresie, w jakim udostępniam zasoby;</w:t>
      </w:r>
    </w:p>
    <w:p w14:paraId="0BEE0FC0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EE868" w14:textId="77777777" w:rsidR="0016451A" w:rsidRPr="0016451A" w:rsidRDefault="0016451A" w:rsidP="0016451A">
      <w:pPr>
        <w:pStyle w:val="rozdzia"/>
        <w:ind w:left="0"/>
        <w:jc w:val="left"/>
        <w:rPr>
          <w:rFonts w:asciiTheme="minorHAnsi" w:hAnsiTheme="minorHAnsi" w:cstheme="minorHAnsi"/>
        </w:rPr>
      </w:pPr>
    </w:p>
    <w:p w14:paraId="6F99580B" w14:textId="63CFF002" w:rsidR="0016451A" w:rsidRPr="00D56827" w:rsidRDefault="0016451A" w:rsidP="00D56827">
      <w:pPr>
        <w:pStyle w:val="rozdzia"/>
        <w:rPr>
          <w:rFonts w:asciiTheme="minorHAnsi" w:hAnsiTheme="minorHAnsi" w:cstheme="minorHAnsi"/>
        </w:rPr>
      </w:pPr>
      <w:r w:rsidRPr="0016451A">
        <w:rPr>
          <w:rFonts w:asciiTheme="minorHAnsi" w:hAnsiTheme="minorHAnsi" w:cstheme="minorHAnsi"/>
        </w:rPr>
        <w:t xml:space="preserve">                     </w:t>
      </w:r>
    </w:p>
    <w:p w14:paraId="1965FC7B" w14:textId="77777777" w:rsidR="0016451A" w:rsidRPr="0016451A" w:rsidRDefault="0016451A" w:rsidP="00566CA6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893BFC4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  <w:sectPr w:rsidR="0016451A" w:rsidRPr="0016451A" w:rsidSect="009C769B">
          <w:headerReference w:type="default" r:id="rId8"/>
          <w:footerReference w:type="default" r:id="rId9"/>
          <w:headerReference w:type="first" r:id="rId10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30AE2C" w14:textId="7ADA5F46" w:rsidR="0016451A" w:rsidRPr="0019488F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  <w:i/>
          <w:noProof/>
        </w:rPr>
        <w:lastRenderedPageBreak/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6F00232" wp14:editId="2941DAE7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90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B156" w14:textId="77777777" w:rsidR="0016451A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CE2E59" w14:textId="77777777" w:rsidR="0016451A" w:rsidRPr="0011747B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0AD4DAB6" w14:textId="77777777" w:rsidR="0016451A" w:rsidRPr="00F0739E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0023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62.25pt;z-index:25168179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" fillcolor="silver" strokeweight=".5pt">
                <v:textbox inset="7.45pt,3.85pt,7.45pt,3.85pt">
                  <w:txbxContent>
                    <w:p w14:paraId="6306B156" w14:textId="77777777" w:rsidR="0016451A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2CE2E59" w14:textId="77777777" w:rsidR="0016451A" w:rsidRPr="0011747B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0AD4DAB6" w14:textId="77777777" w:rsidR="0016451A" w:rsidRPr="00F0739E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1C9C">
        <w:rPr>
          <w:rFonts w:asciiTheme="minorHAnsi" w:hAnsiTheme="minorHAnsi" w:cstheme="minorHAnsi"/>
          <w:b/>
        </w:rPr>
        <w:t xml:space="preserve">Załącznik nr </w:t>
      </w:r>
      <w:r w:rsidR="00C162DA">
        <w:rPr>
          <w:rFonts w:asciiTheme="minorHAnsi" w:hAnsiTheme="minorHAnsi" w:cstheme="minorHAnsi"/>
          <w:b/>
        </w:rPr>
        <w:t>4</w:t>
      </w:r>
    </w:p>
    <w:p w14:paraId="0196C473" w14:textId="77777777" w:rsidR="0016451A" w:rsidRPr="0019488F" w:rsidRDefault="0016451A" w:rsidP="0016451A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0FFB29ED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1841AC7" w14:textId="77777777" w:rsidR="0016451A" w:rsidRPr="0019488F" w:rsidRDefault="0016451A" w:rsidP="0049699E">
      <w:pPr>
        <w:numPr>
          <w:ilvl w:val="0"/>
          <w:numId w:val="3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</w:t>
      </w:r>
      <w:proofErr w:type="spellStart"/>
      <w:r w:rsidRPr="0019488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9488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oparciu o własny wzór.</w:t>
      </w:r>
    </w:p>
    <w:p w14:paraId="340413AE" w14:textId="77777777" w:rsidR="0016451A" w:rsidRPr="0019488F" w:rsidRDefault="0016451A" w:rsidP="0049699E">
      <w:pPr>
        <w:numPr>
          <w:ilvl w:val="0"/>
          <w:numId w:val="33"/>
        </w:numP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1B73D211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454E9BD2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73BCADFA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286B3A85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Ja/My:</w:t>
      </w:r>
    </w:p>
    <w:p w14:paraId="34B0CCF8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645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DB418F6" w14:textId="77777777" w:rsidR="0016451A" w:rsidRPr="0016451A" w:rsidRDefault="0016451A" w:rsidP="0016451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012E9187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2919AC4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Działając w imieniu i na rzecz:</w:t>
      </w:r>
    </w:p>
    <w:p w14:paraId="56EB5048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1FE3B742" w14:textId="61B97F44" w:rsidR="0016451A" w:rsidRPr="0019488F" w:rsidRDefault="0016451A" w:rsidP="0019488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7DFA12C0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Zobowiązuję się do oddania nw. zasobów:</w:t>
      </w:r>
    </w:p>
    <w:p w14:paraId="7DAE3D4B" w14:textId="77777777" w:rsidR="0016451A" w:rsidRPr="0019488F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5D4D387E" w14:textId="5808B41B" w:rsidR="0016451A" w:rsidRPr="0019488F" w:rsidRDefault="0016451A" w:rsidP="0019488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767D1C87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do dyspozycji Wykonawcy:</w:t>
      </w:r>
    </w:p>
    <w:p w14:paraId="38BC5051" w14:textId="77777777" w:rsidR="0016451A" w:rsidRPr="0016451A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2B621535" w14:textId="77777777" w:rsidR="0016451A" w:rsidRPr="0016451A" w:rsidRDefault="0016451A" w:rsidP="0016451A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C8003AD" w14:textId="21DBDF7F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6"/>
        </w:rPr>
      </w:pPr>
      <w:r w:rsidRPr="0019488F">
        <w:rPr>
          <w:rFonts w:asciiTheme="minorHAnsi" w:hAnsiTheme="minorHAnsi" w:cstheme="minorHAnsi"/>
        </w:rPr>
        <w:t xml:space="preserve">na potrzeby realizacji zamówienia pod nazwą: </w:t>
      </w:r>
      <w:r w:rsidR="00451E23" w:rsidRPr="00451E23">
        <w:rPr>
          <w:rFonts w:asciiTheme="minorHAnsi" w:hAnsiTheme="minorHAnsi" w:cstheme="minorHAnsi"/>
          <w:b/>
        </w:rPr>
        <w:t>„Dowóz uczniów do szkół na terenie Gminy Pułtusk w roku szkolnym 202</w:t>
      </w:r>
      <w:r w:rsidR="00D56827">
        <w:rPr>
          <w:rFonts w:asciiTheme="minorHAnsi" w:hAnsiTheme="minorHAnsi" w:cstheme="minorHAnsi"/>
          <w:b/>
        </w:rPr>
        <w:t>2</w:t>
      </w:r>
      <w:r w:rsidR="00451E23" w:rsidRPr="00451E23">
        <w:rPr>
          <w:rFonts w:asciiTheme="minorHAnsi" w:hAnsiTheme="minorHAnsi" w:cstheme="minorHAnsi"/>
          <w:b/>
        </w:rPr>
        <w:t>/202</w:t>
      </w:r>
      <w:r w:rsidR="00D56827">
        <w:rPr>
          <w:rFonts w:asciiTheme="minorHAnsi" w:hAnsiTheme="minorHAnsi" w:cstheme="minorHAnsi"/>
          <w:b/>
        </w:rPr>
        <w:t>3</w:t>
      </w:r>
      <w:r w:rsidR="00451E23" w:rsidRPr="00451E23">
        <w:rPr>
          <w:rFonts w:asciiTheme="minorHAnsi" w:hAnsiTheme="minorHAnsi" w:cstheme="minorHAnsi"/>
          <w:b/>
        </w:rPr>
        <w:t>”</w:t>
      </w:r>
    </w:p>
    <w:p w14:paraId="67D38C32" w14:textId="4CD2771F" w:rsidR="0016451A" w:rsidRPr="0019488F" w:rsidRDefault="0016451A" w:rsidP="0019488F">
      <w:pPr>
        <w:spacing w:before="120" w:after="120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Oświadczam/-my, iż:</w:t>
      </w:r>
    </w:p>
    <w:p w14:paraId="39B64AEF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udostępniam Wykonawcy ww. zasoby, w następującym zakresie:</w:t>
      </w:r>
    </w:p>
    <w:p w14:paraId="21657477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C31B134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2967E5AB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E2996E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3D24CF4D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8319B9B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322B72F5" w14:textId="77777777" w:rsidR="0016451A" w:rsidRPr="0016451A" w:rsidRDefault="0016451A" w:rsidP="0016451A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47E5FF30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lang w:eastAsia="ar-SA"/>
        </w:rPr>
        <w:t>zrealizuję/nie zrealizuję* roboty budowalne / usługi, których ww. zasoby (zdolności) dotyczą, w zakresie</w:t>
      </w:r>
      <w:r w:rsidRPr="0019488F">
        <w:rPr>
          <w:rFonts w:asciiTheme="minorHAnsi" w:hAnsiTheme="minorHAnsi" w:cstheme="minorHAnsi"/>
        </w:rPr>
        <w:t>:</w:t>
      </w:r>
    </w:p>
    <w:p w14:paraId="5D7BBAA3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6EB3F620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08F60D95" w14:textId="1949E498" w:rsidR="0016451A" w:rsidRPr="0016451A" w:rsidRDefault="0016451A" w:rsidP="00BF6AA7">
      <w:pPr>
        <w:suppressAutoHyphens/>
        <w:spacing w:before="120"/>
        <w:ind w:left="34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(</w:t>
      </w:r>
      <w:r w:rsidR="00F71E3B">
        <w:rPr>
          <w:rFonts w:asciiTheme="minorHAnsi" w:hAnsiTheme="minorHAnsi" w:cstheme="minorHAnsi"/>
          <w:i/>
          <w:sz w:val="20"/>
          <w:szCs w:val="20"/>
          <w:lang w:eastAsia="ar-SA"/>
        </w:rPr>
        <w:t>p</w:t>
      </w: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kt c) odnosi się do warunków udziału w postępowaniu dotyczących kwalifikacji zawodowych lub doświadczenia.)</w:t>
      </w:r>
    </w:p>
    <w:p w14:paraId="6273CC97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7CB74B" w14:textId="77777777" w:rsidR="0016451A" w:rsidRPr="0019488F" w:rsidRDefault="0016451A" w:rsidP="0016451A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19488F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906414" w14:textId="77777777" w:rsidR="0016451A" w:rsidRPr="0016451A" w:rsidRDefault="0016451A" w:rsidP="0016451A">
      <w:pPr>
        <w:pStyle w:val="Zwykytekst"/>
        <w:spacing w:before="120"/>
        <w:rPr>
          <w:rFonts w:asciiTheme="minorHAnsi" w:hAnsiTheme="minorHAnsi" w:cstheme="minorHAnsi"/>
        </w:rPr>
      </w:pPr>
    </w:p>
    <w:p w14:paraId="445C371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98548" w14:textId="77777777" w:rsidR="0016451A" w:rsidRPr="0016451A" w:rsidRDefault="0016451A" w:rsidP="0016451A">
      <w:pPr>
        <w:spacing w:before="120" w:after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83AE989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1DE018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02AE2D2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84C4D8E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248346D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7100C8B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DBE0D4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16451A" w:rsidRPr="0016451A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E904A22" w14:textId="7CE76333" w:rsidR="0016451A" w:rsidRDefault="00611C9C" w:rsidP="00611C9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</w:rPr>
        <w:t>5</w:t>
      </w:r>
    </w:p>
    <w:p w14:paraId="769A2A4F" w14:textId="77777777" w:rsidR="00611C9C" w:rsidRPr="0019488F" w:rsidRDefault="00611C9C" w:rsidP="00611C9C">
      <w:pPr>
        <w:jc w:val="right"/>
        <w:rPr>
          <w:rFonts w:asciiTheme="minorHAnsi" w:hAnsiTheme="minorHAnsi" w:cstheme="minorHAnsi"/>
          <w:b/>
          <w:bCs/>
        </w:rPr>
      </w:pPr>
    </w:p>
    <w:tbl>
      <w:tblPr>
        <w:tblW w:w="9699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16451A" w:rsidRPr="0019488F" w14:paraId="49EADFF9" w14:textId="77777777" w:rsidTr="00611C9C">
        <w:trPr>
          <w:trHeight w:val="1862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8D730" w14:textId="77777777" w:rsidR="0016451A" w:rsidRPr="0019488F" w:rsidRDefault="0016451A" w:rsidP="00136A77">
            <w:pPr>
              <w:ind w:right="-17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</w:p>
          <w:p w14:paraId="16E4284D" w14:textId="77777777" w:rsidR="0016451A" w:rsidRPr="0019488F" w:rsidRDefault="0016451A" w:rsidP="00136A77">
            <w:pPr>
              <w:ind w:right="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19488F">
              <w:rPr>
                <w:rFonts w:asciiTheme="minorHAnsi" w:hAnsiTheme="minorHAnsi" w:cstheme="minorHAnsi"/>
              </w:rPr>
              <w:t>Pzp</w:t>
            </w:r>
            <w:proofErr w:type="spellEnd"/>
          </w:p>
        </w:tc>
      </w:tr>
    </w:tbl>
    <w:p w14:paraId="529F30AB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BA9735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3947B95A" w14:textId="17C43AE2" w:rsidR="0016451A" w:rsidRPr="008A586E" w:rsidRDefault="0016451A" w:rsidP="008A586E">
      <w:pPr>
        <w:pStyle w:val="Zwykytekst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19488F">
        <w:rPr>
          <w:rFonts w:asciiTheme="minorHAnsi" w:hAnsiTheme="minorHAnsi" w:cstheme="minorHAnsi"/>
          <w:bCs/>
          <w:sz w:val="24"/>
          <w:szCs w:val="24"/>
        </w:rPr>
        <w:t>W związku z prowadzonym postępowaniem o udzielenie zamówienia publicznego na:</w:t>
      </w:r>
      <w:r w:rsidRPr="00194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„Dowóz uczniów do szkół na terenie Gminy Pułtusk w roku szkolnym 202</w:t>
      </w:r>
      <w:r w:rsidR="00D56827">
        <w:rPr>
          <w:rFonts w:asciiTheme="minorHAnsi" w:hAnsiTheme="minorHAnsi" w:cstheme="minorHAnsi"/>
          <w:b/>
          <w:sz w:val="24"/>
          <w:szCs w:val="24"/>
        </w:rPr>
        <w:t>2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/202</w:t>
      </w:r>
      <w:r w:rsidR="00D56827">
        <w:rPr>
          <w:rFonts w:asciiTheme="minorHAnsi" w:hAnsiTheme="minorHAnsi" w:cstheme="minorHAnsi"/>
          <w:b/>
          <w:sz w:val="24"/>
          <w:szCs w:val="24"/>
        </w:rPr>
        <w:t>3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”</w:t>
      </w:r>
      <w:r w:rsidR="00451E23">
        <w:rPr>
          <w:rFonts w:asciiTheme="minorHAnsi" w:hAnsiTheme="minorHAnsi" w:cstheme="minorHAnsi"/>
          <w:b/>
          <w:sz w:val="24"/>
          <w:szCs w:val="24"/>
        </w:rPr>
        <w:t>.</w:t>
      </w:r>
    </w:p>
    <w:p w14:paraId="0F9E7728" w14:textId="77777777" w:rsidR="0016451A" w:rsidRPr="0019488F" w:rsidRDefault="0016451A" w:rsidP="0016451A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4DFB9E" w14:textId="77777777" w:rsidR="0016451A" w:rsidRPr="0019488F" w:rsidRDefault="0016451A" w:rsidP="0016451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b/>
          <w:sz w:val="24"/>
          <w:szCs w:val="24"/>
        </w:rPr>
        <w:t>JA/MY</w:t>
      </w:r>
      <w:r w:rsidRPr="0019488F">
        <w:rPr>
          <w:rFonts w:asciiTheme="minorHAnsi" w:hAnsiTheme="minorHAnsi" w:cstheme="minorHAnsi"/>
          <w:sz w:val="24"/>
          <w:szCs w:val="24"/>
        </w:rPr>
        <w:t>:</w:t>
      </w:r>
    </w:p>
    <w:p w14:paraId="43BABE2E" w14:textId="7FE2909C" w:rsidR="0016451A" w:rsidRPr="0019488F" w:rsidRDefault="0016451A" w:rsidP="0016451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  <w:r w:rsidR="008A586E">
        <w:rPr>
          <w:rFonts w:asciiTheme="minorHAnsi" w:hAnsiTheme="minorHAnsi" w:cstheme="minorHAnsi"/>
          <w:sz w:val="24"/>
          <w:szCs w:val="24"/>
        </w:rPr>
        <w:t>______</w:t>
      </w:r>
    </w:p>
    <w:p w14:paraId="6E1EC61F" w14:textId="77777777" w:rsidR="0016451A" w:rsidRPr="008A586E" w:rsidRDefault="0016451A" w:rsidP="0016451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</w:rPr>
      </w:pPr>
      <w:r w:rsidRPr="008A586E">
        <w:rPr>
          <w:rFonts w:asciiTheme="minorHAnsi" w:hAnsiTheme="minorHAnsi" w:cstheme="minorHAnsi"/>
          <w:i/>
        </w:rPr>
        <w:t>(imię i nazwisko osoby/osób upoważnionej/-</w:t>
      </w:r>
      <w:proofErr w:type="spellStart"/>
      <w:r w:rsidRPr="008A586E">
        <w:rPr>
          <w:rFonts w:asciiTheme="minorHAnsi" w:hAnsiTheme="minorHAnsi" w:cstheme="minorHAnsi"/>
          <w:i/>
        </w:rPr>
        <w:t>ych</w:t>
      </w:r>
      <w:proofErr w:type="spellEnd"/>
      <w:r w:rsidRPr="008A586E">
        <w:rPr>
          <w:rFonts w:asciiTheme="minorHAnsi" w:hAnsiTheme="minorHAnsi" w:cstheme="minorHAnsi"/>
          <w:i/>
        </w:rPr>
        <w:t xml:space="preserve"> do reprezentowania Wykonawców wspólnie ubiegających się o udzielenie zamówienia)</w:t>
      </w:r>
    </w:p>
    <w:p w14:paraId="2DA3842E" w14:textId="77777777" w:rsidR="0016451A" w:rsidRPr="0019488F" w:rsidRDefault="0016451A" w:rsidP="0016451A">
      <w:pPr>
        <w:ind w:right="284"/>
        <w:jc w:val="both"/>
        <w:rPr>
          <w:rFonts w:asciiTheme="minorHAnsi" w:hAnsiTheme="minorHAnsi" w:cstheme="minorHAnsi"/>
        </w:rPr>
      </w:pPr>
    </w:p>
    <w:p w14:paraId="7512A85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w imieniu Wykonawcy:</w:t>
      </w:r>
    </w:p>
    <w:p w14:paraId="67D1AE7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721F9599" w14:textId="77777777" w:rsidR="0016451A" w:rsidRPr="008A586E" w:rsidRDefault="0016451A" w:rsidP="0016451A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8A586E">
        <w:rPr>
          <w:rFonts w:asciiTheme="minorHAnsi" w:hAnsiTheme="minorHAnsi" w:cstheme="minorHAnsi"/>
          <w:bCs/>
          <w:i/>
          <w:sz w:val="20"/>
          <w:szCs w:val="20"/>
        </w:rPr>
        <w:t>(wpisać nazwy (firmy) Wykonawców wspólnie ubiegających się o udzielenie zamówienia)</w:t>
      </w:r>
    </w:p>
    <w:p w14:paraId="61A9388F" w14:textId="77777777" w:rsidR="0016451A" w:rsidRPr="0019488F" w:rsidRDefault="0016451A" w:rsidP="008A586E">
      <w:pPr>
        <w:spacing w:after="120"/>
        <w:rPr>
          <w:rFonts w:asciiTheme="minorHAnsi" w:hAnsiTheme="minorHAnsi" w:cstheme="minorHAnsi"/>
          <w:bCs/>
          <w:i/>
        </w:rPr>
      </w:pPr>
    </w:p>
    <w:p w14:paraId="33EBA269" w14:textId="3A0413B8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b/>
        </w:rPr>
        <w:t>OŚWIADCZAM/-MY</w:t>
      </w:r>
      <w:r w:rsidRPr="0019488F">
        <w:rPr>
          <w:rFonts w:asciiTheme="minorHAnsi" w:hAnsiTheme="minorHAnsi" w:cstheme="minorHAnsi"/>
        </w:rPr>
        <w:t xml:space="preserve">, iż następujące </w:t>
      </w:r>
      <w:r w:rsidR="00F71E3B">
        <w:rPr>
          <w:rFonts w:asciiTheme="minorHAnsi" w:hAnsiTheme="minorHAnsi" w:cstheme="minorHAnsi"/>
        </w:rPr>
        <w:t>usługi</w:t>
      </w:r>
      <w:r w:rsidRPr="0019488F">
        <w:rPr>
          <w:rFonts w:asciiTheme="minorHAnsi" w:hAnsiTheme="minorHAnsi" w:cstheme="minorHAnsi"/>
        </w:rPr>
        <w:t xml:space="preserve"> wykonają poszczególni Wykonawcy wspólnie ubiegający się o udzielenie zamówienia:</w:t>
      </w:r>
    </w:p>
    <w:p w14:paraId="71C27587" w14:textId="77777777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</w:p>
    <w:p w14:paraId="4C239EA6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0D8A21A5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07397A88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431E60BD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7F720860" w14:textId="77777777" w:rsidR="0016451A" w:rsidRPr="0016451A" w:rsidRDefault="0016451A" w:rsidP="0016451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4B84349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BFA1D76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5491ED3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13027C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F7377D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3C35DD9A" w14:textId="543F006E" w:rsidR="00E53F2A" w:rsidRPr="009C769B" w:rsidRDefault="0016451A" w:rsidP="009C769B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  <w:r w:rsidR="00DB2A33">
        <w:rPr>
          <w:rFonts w:asciiTheme="minorHAnsi" w:hAnsiTheme="minorHAnsi" w:cstheme="minorHAnsi"/>
          <w:spacing w:val="4"/>
          <w:sz w:val="16"/>
          <w:szCs w:val="16"/>
        </w:rPr>
        <w:t>/Wspólników spółki cywilnej</w:t>
      </w:r>
    </w:p>
    <w:sectPr w:rsidR="00E53F2A" w:rsidRPr="009C769B" w:rsidSect="00A11CEE">
      <w:headerReference w:type="default" r:id="rId11"/>
      <w:footerReference w:type="even" r:id="rId12"/>
      <w:footerReference w:type="default" r:id="rId13"/>
      <w:headerReference w:type="first" r:id="rId14"/>
      <w:pgSz w:w="11909" w:h="16834"/>
      <w:pgMar w:top="709" w:right="1136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A50C" w14:textId="77777777" w:rsidR="00D74B9D" w:rsidRDefault="00D74B9D" w:rsidP="00364A90">
      <w:r>
        <w:separator/>
      </w:r>
    </w:p>
  </w:endnote>
  <w:endnote w:type="continuationSeparator" w:id="0">
    <w:p w14:paraId="0A07E967" w14:textId="77777777" w:rsidR="00D74B9D" w:rsidRDefault="00D74B9D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42884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9D2C71F" w14:textId="139B510C" w:rsidR="0058697A" w:rsidRPr="001560E6" w:rsidRDefault="0058697A">
        <w:pPr>
          <w:pStyle w:val="Stopka"/>
          <w:jc w:val="center"/>
          <w:rPr>
            <w:sz w:val="22"/>
            <w:szCs w:val="22"/>
          </w:rPr>
        </w:pPr>
        <w:r w:rsidRPr="001560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560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560E6">
          <w:rPr>
            <w:rFonts w:asciiTheme="minorHAnsi" w:hAnsiTheme="minorHAnsi" w:cstheme="minorHAnsi"/>
            <w:sz w:val="22"/>
            <w:szCs w:val="22"/>
          </w:rPr>
          <w:t>2</w: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AAA9F89" w14:textId="77777777" w:rsidR="0058697A" w:rsidRDefault="00586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75452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8E782AD" w14:textId="77777777" w:rsidR="00D74B9D" w:rsidRPr="001C6889" w:rsidRDefault="00D74B9D">
        <w:pPr>
          <w:pStyle w:val="Stopka"/>
          <w:jc w:val="center"/>
          <w:rPr>
            <w:rFonts w:asciiTheme="majorHAnsi" w:hAnsiTheme="majorHAnsi"/>
          </w:rPr>
        </w:pPr>
        <w:r w:rsidRPr="001C6889">
          <w:rPr>
            <w:rFonts w:asciiTheme="majorHAnsi" w:hAnsiTheme="majorHAnsi"/>
          </w:rPr>
          <w:fldChar w:fldCharType="begin"/>
        </w:r>
        <w:r w:rsidRPr="001C6889">
          <w:rPr>
            <w:rFonts w:asciiTheme="majorHAnsi" w:hAnsiTheme="majorHAnsi"/>
          </w:rPr>
          <w:instrText>PAGE   \* MERGEFORMAT</w:instrText>
        </w:r>
        <w:r w:rsidRPr="001C6889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16</w:t>
        </w:r>
        <w:r w:rsidRPr="001C6889">
          <w:rPr>
            <w:rFonts w:asciiTheme="majorHAnsi" w:hAnsiTheme="majorHAnsi"/>
          </w:rPr>
          <w:fldChar w:fldCharType="end"/>
        </w:r>
      </w:p>
    </w:sdtContent>
  </w:sdt>
  <w:p w14:paraId="548CECE8" w14:textId="77777777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8837" w14:textId="77777777" w:rsidR="00D74B9D" w:rsidRDefault="00D74B9D" w:rsidP="00364A90">
      <w:r>
        <w:separator/>
      </w:r>
    </w:p>
  </w:footnote>
  <w:footnote w:type="continuationSeparator" w:id="0">
    <w:p w14:paraId="103ED7D0" w14:textId="77777777" w:rsidR="00D74B9D" w:rsidRDefault="00D74B9D" w:rsidP="00364A90">
      <w:r>
        <w:continuationSeparator/>
      </w:r>
    </w:p>
  </w:footnote>
  <w:footnote w:id="1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49699E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49699E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2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  <w:footnote w:id="6">
    <w:p w14:paraId="00173968" w14:textId="77777777" w:rsidR="0016451A" w:rsidRPr="0019488F" w:rsidRDefault="0016451A" w:rsidP="0016451A">
      <w:pPr>
        <w:pStyle w:val="Tekstprzypisudolnego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nazwę/y podmiotu/ów</w:t>
      </w:r>
    </w:p>
  </w:footnote>
  <w:footnote w:id="7">
    <w:p w14:paraId="1601F4E5" w14:textId="77777777" w:rsidR="0016451A" w:rsidRPr="00CE0DFF" w:rsidRDefault="0016451A" w:rsidP="0016451A">
      <w:pPr>
        <w:pStyle w:val="Tekstprzypisudolnego"/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zakres udostępnianych zasobów</w:t>
      </w:r>
    </w:p>
  </w:footnote>
  <w:footnote w:id="8">
    <w:p w14:paraId="641CABD0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0F06" w14:textId="3EDEAA56" w:rsidR="008A586E" w:rsidRPr="00DF1D20" w:rsidRDefault="00DF1D20" w:rsidP="00DF1D20">
    <w:pPr>
      <w:pStyle w:val="Nagwek"/>
      <w:jc w:val="center"/>
    </w:pP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szkół na terenie Gminy Pułtusk w roku szkolnym 202</w:t>
    </w:r>
    <w:r w:rsidR="00AE0321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2</w:t>
    </w: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/202</w:t>
    </w:r>
    <w:r w:rsidR="00AE0321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6D6" w14:textId="6E5DFA65" w:rsidR="005E7B19" w:rsidRPr="00DF1D20" w:rsidRDefault="005E7B19" w:rsidP="005E7B19">
    <w:pPr>
      <w:pStyle w:val="Nagwek"/>
      <w:jc w:val="center"/>
    </w:pPr>
  </w:p>
  <w:p w14:paraId="3770E057" w14:textId="7DC8FA47" w:rsidR="00D35C41" w:rsidRPr="00DF1D20" w:rsidRDefault="00D35C41" w:rsidP="005E7B19">
    <w:pPr>
      <w:pStyle w:val="Nagwek"/>
    </w:pPr>
  </w:p>
  <w:p w14:paraId="58002520" w14:textId="77777777" w:rsidR="00D35C41" w:rsidRDefault="00D35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6BB6" w14:textId="17BD3835" w:rsidR="00D74B9D" w:rsidRPr="00D35C41" w:rsidRDefault="00D35C41" w:rsidP="00D35C41">
    <w:pPr>
      <w:pStyle w:val="Nagwek"/>
      <w:jc w:val="center"/>
    </w:pP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szkół na terenie Gminy Pułtusk w roku szkolnym 202</w:t>
    </w:r>
    <w:r w:rsidR="00A1569C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2</w:t>
    </w: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/202</w:t>
    </w:r>
    <w:r w:rsidR="00A1569C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3</w:t>
    </w:r>
  </w:p>
  <w:p w14:paraId="38C82127" w14:textId="70AC99BA" w:rsidR="00E07B36" w:rsidRDefault="00E07B36" w:rsidP="00BB2801">
    <w:pPr>
      <w:pStyle w:val="Nagwek"/>
      <w:jc w:val="center"/>
      <w:rPr>
        <w:rFonts w:asciiTheme="minorHAnsi" w:eastAsia="Times New Roman" w:hAnsiTheme="minorHAnsi" w:cstheme="minorHAnsi"/>
        <w:b/>
        <w:sz w:val="16"/>
        <w:szCs w:val="16"/>
      </w:rPr>
    </w:pPr>
  </w:p>
  <w:p w14:paraId="28925621" w14:textId="77777777" w:rsidR="00E07B36" w:rsidRPr="00667778" w:rsidRDefault="00E07B36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A626" w14:textId="73240DDB" w:rsidR="005E7B19" w:rsidRPr="00DF1D20" w:rsidRDefault="005E7B19" w:rsidP="005E7B19">
    <w:pPr>
      <w:pStyle w:val="Nagwek"/>
      <w:jc w:val="center"/>
    </w:pP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szkół na terenie Gminy Pułtusk w roku szkolnym 202</w:t>
    </w:r>
    <w:r w:rsidR="00A1569C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2</w:t>
    </w: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/202</w:t>
    </w:r>
    <w:r w:rsidR="00A1569C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3</w:t>
    </w:r>
  </w:p>
  <w:p w14:paraId="293301BB" w14:textId="77777777" w:rsidR="005E7B19" w:rsidRPr="00DF1D20" w:rsidRDefault="005E7B19" w:rsidP="005E7B19">
    <w:pPr>
      <w:pStyle w:val="Nagwek"/>
    </w:pPr>
  </w:p>
  <w:p w14:paraId="24D63B93" w14:textId="77777777" w:rsidR="005E7B19" w:rsidRDefault="005E7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89FE36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5AE217C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ajorHAnsi" w:eastAsia="Times New Roman" w:hAnsiTheme="maj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4F3559"/>
    <w:multiLevelType w:val="hybridMultilevel"/>
    <w:tmpl w:val="A728172A"/>
    <w:lvl w:ilvl="0" w:tplc="738403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446123B"/>
    <w:multiLevelType w:val="hybridMultilevel"/>
    <w:tmpl w:val="C0C24D88"/>
    <w:lvl w:ilvl="0" w:tplc="B484E204">
      <w:start w:val="1"/>
      <w:numFmt w:val="decimal"/>
      <w:lvlText w:val="%1."/>
      <w:lvlJc w:val="left"/>
      <w:pPr>
        <w:ind w:left="419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2C7AA5"/>
    <w:multiLevelType w:val="hybridMultilevel"/>
    <w:tmpl w:val="7F568E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2425D"/>
    <w:multiLevelType w:val="hybridMultilevel"/>
    <w:tmpl w:val="8B8CF9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11E4E"/>
    <w:multiLevelType w:val="hybridMultilevel"/>
    <w:tmpl w:val="669E2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2A329FE"/>
    <w:multiLevelType w:val="hybridMultilevel"/>
    <w:tmpl w:val="5C0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9E24D0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9" w15:restartNumberingAfterBreak="0">
    <w:nsid w:val="15C55FF7"/>
    <w:multiLevelType w:val="hybridMultilevel"/>
    <w:tmpl w:val="940E50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65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5E93367"/>
    <w:multiLevelType w:val="hybridMultilevel"/>
    <w:tmpl w:val="62A84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1B653057"/>
    <w:multiLevelType w:val="hybridMultilevel"/>
    <w:tmpl w:val="F582344C"/>
    <w:lvl w:ilvl="0" w:tplc="041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1B6B11FE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AE0339"/>
    <w:multiLevelType w:val="hybridMultilevel"/>
    <w:tmpl w:val="8B8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4360E1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11F6D6F"/>
    <w:multiLevelType w:val="multilevel"/>
    <w:tmpl w:val="19C626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283"/>
      </w:p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283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283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283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283"/>
      </w:pPr>
    </w:lvl>
    <w:lvl w:ilvl="5">
      <w:start w:val="1"/>
      <w:numFmt w:val="decimal"/>
      <w:lvlText w:val="%6."/>
      <w:lvlJc w:val="left"/>
      <w:pPr>
        <w:tabs>
          <w:tab w:val="num" w:pos="2120"/>
        </w:tabs>
        <w:ind w:left="2120" w:hanging="283"/>
      </w:pPr>
    </w:lvl>
    <w:lvl w:ilvl="6">
      <w:start w:val="1"/>
      <w:numFmt w:val="decimal"/>
      <w:lvlText w:val="%7."/>
      <w:lvlJc w:val="left"/>
      <w:pPr>
        <w:tabs>
          <w:tab w:val="num" w:pos="2403"/>
        </w:tabs>
        <w:ind w:left="2403" w:hanging="283"/>
      </w:pPr>
    </w:lvl>
    <w:lvl w:ilvl="7">
      <w:start w:val="1"/>
      <w:numFmt w:val="decimal"/>
      <w:lvlText w:val="%8."/>
      <w:lvlJc w:val="left"/>
      <w:pPr>
        <w:tabs>
          <w:tab w:val="num" w:pos="2687"/>
        </w:tabs>
        <w:ind w:left="2687" w:hanging="283"/>
      </w:pPr>
    </w:lvl>
    <w:lvl w:ilvl="8">
      <w:start w:val="1"/>
      <w:numFmt w:val="decimal"/>
      <w:lvlText w:val="%9."/>
      <w:lvlJc w:val="left"/>
      <w:pPr>
        <w:tabs>
          <w:tab w:val="num" w:pos="2970"/>
        </w:tabs>
        <w:ind w:left="2970" w:hanging="283"/>
      </w:pPr>
    </w:lvl>
  </w:abstractNum>
  <w:abstractNum w:abstractNumId="41" w15:restartNumberingAfterBreak="0">
    <w:nsid w:val="21D5193B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283089"/>
    <w:multiLevelType w:val="hybridMultilevel"/>
    <w:tmpl w:val="5662745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9" w15:restartNumberingAfterBreak="0">
    <w:nsid w:val="344D21D9"/>
    <w:multiLevelType w:val="hybridMultilevel"/>
    <w:tmpl w:val="77D2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7A85DA9"/>
    <w:multiLevelType w:val="hybridMultilevel"/>
    <w:tmpl w:val="9F52A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 w15:restartNumberingAfterBreak="0">
    <w:nsid w:val="3D22742A"/>
    <w:multiLevelType w:val="hybridMultilevel"/>
    <w:tmpl w:val="63E6F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0F3138"/>
    <w:multiLevelType w:val="hybridMultilevel"/>
    <w:tmpl w:val="BC74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982725"/>
    <w:multiLevelType w:val="hybridMultilevel"/>
    <w:tmpl w:val="EA7A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3" w15:restartNumberingAfterBreak="0">
    <w:nsid w:val="4A804B39"/>
    <w:multiLevelType w:val="hybridMultilevel"/>
    <w:tmpl w:val="21FE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8A463F"/>
    <w:multiLevelType w:val="hybridMultilevel"/>
    <w:tmpl w:val="48AE8ED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6" w15:restartNumberingAfterBreak="0">
    <w:nsid w:val="4ACB0BCF"/>
    <w:multiLevelType w:val="hybridMultilevel"/>
    <w:tmpl w:val="C5644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C62075"/>
    <w:multiLevelType w:val="hybridMultilevel"/>
    <w:tmpl w:val="D7AEB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293872"/>
    <w:multiLevelType w:val="hybridMultilevel"/>
    <w:tmpl w:val="76EC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956480"/>
    <w:multiLevelType w:val="hybridMultilevel"/>
    <w:tmpl w:val="6AB6457C"/>
    <w:lvl w:ilvl="0" w:tplc="6DC8245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1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685A1A30"/>
    <w:multiLevelType w:val="hybridMultilevel"/>
    <w:tmpl w:val="9F26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2DB1276"/>
    <w:multiLevelType w:val="hybridMultilevel"/>
    <w:tmpl w:val="F800B6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5841FF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BFF3C7F"/>
    <w:multiLevelType w:val="hybridMultilevel"/>
    <w:tmpl w:val="3112055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3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440433">
    <w:abstractNumId w:val="0"/>
  </w:num>
  <w:num w:numId="2" w16cid:durableId="597522871">
    <w:abstractNumId w:val="3"/>
  </w:num>
  <w:num w:numId="3" w16cid:durableId="521743282">
    <w:abstractNumId w:val="2"/>
  </w:num>
  <w:num w:numId="4" w16cid:durableId="268127981">
    <w:abstractNumId w:val="1"/>
  </w:num>
  <w:num w:numId="5" w16cid:durableId="477460824">
    <w:abstractNumId w:val="68"/>
  </w:num>
  <w:num w:numId="6" w16cid:durableId="1088041786">
    <w:abstractNumId w:val="75"/>
  </w:num>
  <w:num w:numId="7" w16cid:durableId="683942214">
    <w:abstractNumId w:val="94"/>
  </w:num>
  <w:num w:numId="8" w16cid:durableId="1666275076">
    <w:abstractNumId w:val="72"/>
  </w:num>
  <w:num w:numId="9" w16cid:durableId="37896380">
    <w:abstractNumId w:val="33"/>
  </w:num>
  <w:num w:numId="10" w16cid:durableId="651058599">
    <w:abstractNumId w:val="55"/>
  </w:num>
  <w:num w:numId="11" w16cid:durableId="1339381761">
    <w:abstractNumId w:val="5"/>
  </w:num>
  <w:num w:numId="12" w16cid:durableId="555361631">
    <w:abstractNumId w:val="102"/>
  </w:num>
  <w:num w:numId="13" w16cid:durableId="1204168710">
    <w:abstractNumId w:val="57"/>
  </w:num>
  <w:num w:numId="14" w16cid:durableId="282075757">
    <w:abstractNumId w:val="77"/>
  </w:num>
  <w:num w:numId="15" w16cid:durableId="1595816346">
    <w:abstractNumId w:val="98"/>
  </w:num>
  <w:num w:numId="16" w16cid:durableId="1365670758">
    <w:abstractNumId w:val="34"/>
  </w:num>
  <w:num w:numId="17" w16cid:durableId="412818521">
    <w:abstractNumId w:val="61"/>
  </w:num>
  <w:num w:numId="18" w16cid:durableId="841119537">
    <w:abstractNumId w:val="41"/>
  </w:num>
  <w:num w:numId="19" w16cid:durableId="952126298">
    <w:abstractNumId w:val="39"/>
  </w:num>
  <w:num w:numId="20" w16cid:durableId="1450590275">
    <w:abstractNumId w:val="76"/>
  </w:num>
  <w:num w:numId="21" w16cid:durableId="608583173">
    <w:abstractNumId w:val="80"/>
  </w:num>
  <w:num w:numId="22" w16cid:durableId="1513714904">
    <w:abstractNumId w:val="65"/>
  </w:num>
  <w:num w:numId="23" w16cid:durableId="825440335">
    <w:abstractNumId w:val="17"/>
  </w:num>
  <w:num w:numId="24" w16cid:durableId="2119137597">
    <w:abstractNumId w:val="43"/>
  </w:num>
  <w:num w:numId="25" w16cid:durableId="1008678484">
    <w:abstractNumId w:val="84"/>
  </w:num>
  <w:num w:numId="26" w16cid:durableId="1535340528">
    <w:abstractNumId w:val="15"/>
  </w:num>
  <w:num w:numId="27" w16cid:durableId="1594362855">
    <w:abstractNumId w:val="69"/>
  </w:num>
  <w:num w:numId="28" w16cid:durableId="753553112">
    <w:abstractNumId w:val="62"/>
  </w:num>
  <w:num w:numId="29" w16cid:durableId="381369444">
    <w:abstractNumId w:val="78"/>
  </w:num>
  <w:num w:numId="30" w16cid:durableId="1201670867">
    <w:abstractNumId w:val="30"/>
  </w:num>
  <w:num w:numId="31" w16cid:durableId="826939781">
    <w:abstractNumId w:val="35"/>
  </w:num>
  <w:num w:numId="32" w16cid:durableId="2032607055">
    <w:abstractNumId w:val="90"/>
  </w:num>
  <w:num w:numId="33" w16cid:durableId="296110862">
    <w:abstractNumId w:val="83"/>
  </w:num>
  <w:num w:numId="34" w16cid:durableId="489256775">
    <w:abstractNumId w:val="64"/>
  </w:num>
  <w:num w:numId="35" w16cid:durableId="1472135925">
    <w:abstractNumId w:val="42"/>
  </w:num>
  <w:num w:numId="36" w16cid:durableId="1431318751">
    <w:abstractNumId w:val="59"/>
  </w:num>
  <w:num w:numId="37" w16cid:durableId="1731804117">
    <w:abstractNumId w:val="96"/>
  </w:num>
  <w:num w:numId="38" w16cid:durableId="109980242">
    <w:abstractNumId w:val="19"/>
  </w:num>
  <w:num w:numId="39" w16cid:durableId="1965429301">
    <w:abstractNumId w:val="27"/>
  </w:num>
  <w:num w:numId="40" w16cid:durableId="340161756">
    <w:abstractNumId w:val="20"/>
  </w:num>
  <w:num w:numId="41" w16cid:durableId="112359737">
    <w:abstractNumId w:val="100"/>
  </w:num>
  <w:num w:numId="42" w16cid:durableId="1794866881">
    <w:abstractNumId w:val="81"/>
  </w:num>
  <w:num w:numId="43" w16cid:durableId="1608731977">
    <w:abstractNumId w:val="52"/>
  </w:num>
  <w:num w:numId="44" w16cid:durableId="745687055">
    <w:abstractNumId w:val="66"/>
  </w:num>
  <w:num w:numId="45" w16cid:durableId="577517638">
    <w:abstractNumId w:val="92"/>
  </w:num>
  <w:num w:numId="46" w16cid:durableId="1569805353">
    <w:abstractNumId w:val="88"/>
  </w:num>
  <w:num w:numId="47" w16cid:durableId="1345867018">
    <w:abstractNumId w:val="56"/>
  </w:num>
  <w:num w:numId="48" w16cid:durableId="951783569">
    <w:abstractNumId w:val="26"/>
  </w:num>
  <w:num w:numId="49" w16cid:durableId="1327244332">
    <w:abstractNumId w:val="47"/>
  </w:num>
  <w:num w:numId="50" w16cid:durableId="1836140149">
    <w:abstractNumId w:val="44"/>
  </w:num>
  <w:num w:numId="51" w16cid:durableId="1930575330">
    <w:abstractNumId w:val="89"/>
  </w:num>
  <w:num w:numId="52" w16cid:durableId="1233736393">
    <w:abstractNumId w:val="85"/>
  </w:num>
  <w:num w:numId="53" w16cid:durableId="884028980">
    <w:abstractNumId w:val="95"/>
  </w:num>
  <w:num w:numId="54" w16cid:durableId="1391612062">
    <w:abstractNumId w:val="53"/>
  </w:num>
  <w:num w:numId="55" w16cid:durableId="1009411980">
    <w:abstractNumId w:val="71"/>
  </w:num>
  <w:num w:numId="56" w16cid:durableId="1021933270">
    <w:abstractNumId w:val="18"/>
  </w:num>
  <w:num w:numId="57" w16cid:durableId="1223784990">
    <w:abstractNumId w:val="32"/>
  </w:num>
  <w:num w:numId="58" w16cid:durableId="1766654407">
    <w:abstractNumId w:val="86"/>
  </w:num>
  <w:num w:numId="59" w16cid:durableId="1936282862">
    <w:abstractNumId w:val="54"/>
  </w:num>
  <w:num w:numId="60" w16cid:durableId="1310525125">
    <w:abstractNumId w:val="28"/>
  </w:num>
  <w:num w:numId="61" w16cid:durableId="309210913">
    <w:abstractNumId w:val="82"/>
  </w:num>
  <w:num w:numId="62" w16cid:durableId="467164977">
    <w:abstractNumId w:val="91"/>
  </w:num>
  <w:num w:numId="63" w16cid:durableId="251856728">
    <w:abstractNumId w:val="101"/>
  </w:num>
  <w:num w:numId="64" w16cid:durableId="845481155">
    <w:abstractNumId w:val="50"/>
  </w:num>
  <w:num w:numId="65" w16cid:durableId="473567047">
    <w:abstractNumId w:val="60"/>
  </w:num>
  <w:num w:numId="66" w16cid:durableId="1068958045">
    <w:abstractNumId w:val="45"/>
  </w:num>
  <w:num w:numId="67" w16cid:durableId="1207907835">
    <w:abstractNumId w:val="37"/>
  </w:num>
  <w:num w:numId="68" w16cid:durableId="1780296309">
    <w:abstractNumId w:val="14"/>
  </w:num>
  <w:num w:numId="69" w16cid:durableId="2062515371">
    <w:abstractNumId w:val="67"/>
  </w:num>
  <w:num w:numId="70" w16cid:durableId="302002272">
    <w:abstractNumId w:val="22"/>
  </w:num>
  <w:num w:numId="71" w16cid:durableId="1740590085">
    <w:abstractNumId w:val="31"/>
  </w:num>
  <w:num w:numId="72" w16cid:durableId="1973243440">
    <w:abstractNumId w:val="103"/>
  </w:num>
  <w:num w:numId="73" w16cid:durableId="788862184">
    <w:abstractNumId w:val="97"/>
  </w:num>
  <w:num w:numId="74" w16cid:durableId="1379430680">
    <w:abstractNumId w:val="51"/>
  </w:num>
  <w:num w:numId="75" w16cid:durableId="776608796">
    <w:abstractNumId w:val="36"/>
  </w:num>
  <w:num w:numId="76" w16cid:durableId="1018199253">
    <w:abstractNumId w:val="58"/>
  </w:num>
  <w:num w:numId="77" w16cid:durableId="1110318607">
    <w:abstractNumId w:val="99"/>
  </w:num>
  <w:num w:numId="78" w16cid:durableId="754008611">
    <w:abstractNumId w:val="46"/>
  </w:num>
  <w:num w:numId="79" w16cid:durableId="522939220">
    <w:abstractNumId w:val="74"/>
  </w:num>
  <w:num w:numId="80" w16cid:durableId="1131633508">
    <w:abstractNumId w:val="73"/>
  </w:num>
  <w:num w:numId="81" w16cid:durableId="936521332">
    <w:abstractNumId w:val="70"/>
  </w:num>
  <w:num w:numId="82" w16cid:durableId="2068454607">
    <w:abstractNumId w:val="87"/>
  </w:num>
  <w:num w:numId="83" w16cid:durableId="744954988">
    <w:abstractNumId w:val="38"/>
  </w:num>
  <w:num w:numId="84" w16cid:durableId="1084112556">
    <w:abstractNumId w:val="16"/>
  </w:num>
  <w:num w:numId="85" w16cid:durableId="314258902">
    <w:abstractNumId w:val="25"/>
  </w:num>
  <w:num w:numId="86" w16cid:durableId="939602834">
    <w:abstractNumId w:val="79"/>
  </w:num>
  <w:num w:numId="87" w16cid:durableId="1139372605">
    <w:abstractNumId w:val="40"/>
  </w:num>
  <w:num w:numId="88" w16cid:durableId="1741520281">
    <w:abstractNumId w:val="63"/>
  </w:num>
  <w:num w:numId="89" w16cid:durableId="637033420">
    <w:abstractNumId w:val="93"/>
  </w:num>
  <w:num w:numId="90" w16cid:durableId="310915616">
    <w:abstractNumId w:val="48"/>
  </w:num>
  <w:num w:numId="91" w16cid:durableId="1342122238">
    <w:abstractNumId w:val="49"/>
  </w:num>
  <w:num w:numId="92" w16cid:durableId="1387335516">
    <w:abstractNumId w:val="29"/>
  </w:num>
  <w:num w:numId="93" w16cid:durableId="1291862355">
    <w:abstractNumId w:val="21"/>
  </w:num>
  <w:num w:numId="94" w16cid:durableId="1029137575">
    <w:abstractNumId w:val="24"/>
  </w:num>
  <w:num w:numId="95" w16cid:durableId="793523848">
    <w:abstractNumId w:val="2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12E36"/>
    <w:rsid w:val="000133E8"/>
    <w:rsid w:val="000225FD"/>
    <w:rsid w:val="000251B5"/>
    <w:rsid w:val="00034689"/>
    <w:rsid w:val="00034DB7"/>
    <w:rsid w:val="00035A7F"/>
    <w:rsid w:val="00036391"/>
    <w:rsid w:val="00041DBE"/>
    <w:rsid w:val="00053351"/>
    <w:rsid w:val="00066F3C"/>
    <w:rsid w:val="000677DD"/>
    <w:rsid w:val="00073175"/>
    <w:rsid w:val="00073646"/>
    <w:rsid w:val="00083CC7"/>
    <w:rsid w:val="000843AB"/>
    <w:rsid w:val="0009333D"/>
    <w:rsid w:val="00094D75"/>
    <w:rsid w:val="0009681E"/>
    <w:rsid w:val="000A1C48"/>
    <w:rsid w:val="000A512C"/>
    <w:rsid w:val="000A730E"/>
    <w:rsid w:val="000B12E0"/>
    <w:rsid w:val="000B5022"/>
    <w:rsid w:val="000C282B"/>
    <w:rsid w:val="000C337A"/>
    <w:rsid w:val="000C610C"/>
    <w:rsid w:val="000C6D9F"/>
    <w:rsid w:val="000D0C6E"/>
    <w:rsid w:val="000E5866"/>
    <w:rsid w:val="000E754D"/>
    <w:rsid w:val="000F1114"/>
    <w:rsid w:val="000F6FD6"/>
    <w:rsid w:val="00103B86"/>
    <w:rsid w:val="00104544"/>
    <w:rsid w:val="001072CE"/>
    <w:rsid w:val="00121948"/>
    <w:rsid w:val="00123076"/>
    <w:rsid w:val="0012523C"/>
    <w:rsid w:val="00135A5E"/>
    <w:rsid w:val="00141B49"/>
    <w:rsid w:val="00141B5E"/>
    <w:rsid w:val="00144F42"/>
    <w:rsid w:val="0014571B"/>
    <w:rsid w:val="00146967"/>
    <w:rsid w:val="00155319"/>
    <w:rsid w:val="001560E6"/>
    <w:rsid w:val="00157439"/>
    <w:rsid w:val="0016451A"/>
    <w:rsid w:val="0016758B"/>
    <w:rsid w:val="001712B1"/>
    <w:rsid w:val="00175261"/>
    <w:rsid w:val="00184019"/>
    <w:rsid w:val="001859C3"/>
    <w:rsid w:val="00193B6C"/>
    <w:rsid w:val="0019488F"/>
    <w:rsid w:val="0019753F"/>
    <w:rsid w:val="001A0320"/>
    <w:rsid w:val="001B3A5A"/>
    <w:rsid w:val="001B41ED"/>
    <w:rsid w:val="001B6D1E"/>
    <w:rsid w:val="001C026D"/>
    <w:rsid w:val="001C11EC"/>
    <w:rsid w:val="001C3036"/>
    <w:rsid w:val="001C6889"/>
    <w:rsid w:val="001C6EB6"/>
    <w:rsid w:val="001D7FB7"/>
    <w:rsid w:val="001E4287"/>
    <w:rsid w:val="001F3F56"/>
    <w:rsid w:val="00206920"/>
    <w:rsid w:val="00212FCD"/>
    <w:rsid w:val="002172EF"/>
    <w:rsid w:val="002215D1"/>
    <w:rsid w:val="00223BDD"/>
    <w:rsid w:val="00231396"/>
    <w:rsid w:val="00231D7B"/>
    <w:rsid w:val="00233DB6"/>
    <w:rsid w:val="00243DF4"/>
    <w:rsid w:val="00250810"/>
    <w:rsid w:val="00252BBD"/>
    <w:rsid w:val="00253CBB"/>
    <w:rsid w:val="002544CB"/>
    <w:rsid w:val="00256A3E"/>
    <w:rsid w:val="00260B6A"/>
    <w:rsid w:val="002748FC"/>
    <w:rsid w:val="00275E17"/>
    <w:rsid w:val="00282C9C"/>
    <w:rsid w:val="00283EB5"/>
    <w:rsid w:val="00284368"/>
    <w:rsid w:val="00286750"/>
    <w:rsid w:val="00287BA0"/>
    <w:rsid w:val="0029598A"/>
    <w:rsid w:val="002A24EA"/>
    <w:rsid w:val="002B0DD6"/>
    <w:rsid w:val="002B1A4F"/>
    <w:rsid w:val="002B462A"/>
    <w:rsid w:val="002C6F0E"/>
    <w:rsid w:val="002D4204"/>
    <w:rsid w:val="002D7265"/>
    <w:rsid w:val="002E13C7"/>
    <w:rsid w:val="002E149D"/>
    <w:rsid w:val="002E6B61"/>
    <w:rsid w:val="002E71FD"/>
    <w:rsid w:val="002F64CF"/>
    <w:rsid w:val="002F6C14"/>
    <w:rsid w:val="002F6D21"/>
    <w:rsid w:val="0030015D"/>
    <w:rsid w:val="00303401"/>
    <w:rsid w:val="00307BEA"/>
    <w:rsid w:val="00320219"/>
    <w:rsid w:val="00321B01"/>
    <w:rsid w:val="00321C4D"/>
    <w:rsid w:val="00324329"/>
    <w:rsid w:val="003274FD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62D9D"/>
    <w:rsid w:val="0036420F"/>
    <w:rsid w:val="003645C3"/>
    <w:rsid w:val="00364A90"/>
    <w:rsid w:val="003653B4"/>
    <w:rsid w:val="003661A5"/>
    <w:rsid w:val="00373998"/>
    <w:rsid w:val="003770EA"/>
    <w:rsid w:val="00384AC5"/>
    <w:rsid w:val="00391656"/>
    <w:rsid w:val="0039390F"/>
    <w:rsid w:val="003978BB"/>
    <w:rsid w:val="003A284A"/>
    <w:rsid w:val="003A497C"/>
    <w:rsid w:val="003B12FA"/>
    <w:rsid w:val="003B7424"/>
    <w:rsid w:val="003C0056"/>
    <w:rsid w:val="003C0F51"/>
    <w:rsid w:val="003C3AE0"/>
    <w:rsid w:val="003D53FB"/>
    <w:rsid w:val="003E2C54"/>
    <w:rsid w:val="003F064F"/>
    <w:rsid w:val="003F532B"/>
    <w:rsid w:val="003F6333"/>
    <w:rsid w:val="003F71D5"/>
    <w:rsid w:val="00401A94"/>
    <w:rsid w:val="00401FA6"/>
    <w:rsid w:val="00407A96"/>
    <w:rsid w:val="00411945"/>
    <w:rsid w:val="00411EEA"/>
    <w:rsid w:val="004223D8"/>
    <w:rsid w:val="0042506C"/>
    <w:rsid w:val="00427769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6220B"/>
    <w:rsid w:val="00467868"/>
    <w:rsid w:val="00471914"/>
    <w:rsid w:val="0047206E"/>
    <w:rsid w:val="004755FA"/>
    <w:rsid w:val="00476BB9"/>
    <w:rsid w:val="0048397B"/>
    <w:rsid w:val="00485551"/>
    <w:rsid w:val="00485844"/>
    <w:rsid w:val="0049340A"/>
    <w:rsid w:val="00494A3D"/>
    <w:rsid w:val="00494D96"/>
    <w:rsid w:val="0049699E"/>
    <w:rsid w:val="004A07EB"/>
    <w:rsid w:val="004A2666"/>
    <w:rsid w:val="004A51FB"/>
    <w:rsid w:val="004A57D3"/>
    <w:rsid w:val="004B1C70"/>
    <w:rsid w:val="004B20D3"/>
    <w:rsid w:val="004B4652"/>
    <w:rsid w:val="004C105C"/>
    <w:rsid w:val="004C55C0"/>
    <w:rsid w:val="004C58F9"/>
    <w:rsid w:val="004C6F77"/>
    <w:rsid w:val="004D0677"/>
    <w:rsid w:val="004D59A1"/>
    <w:rsid w:val="004D7B9E"/>
    <w:rsid w:val="004E0408"/>
    <w:rsid w:val="004E2FA7"/>
    <w:rsid w:val="004F0EF9"/>
    <w:rsid w:val="00501626"/>
    <w:rsid w:val="005064BA"/>
    <w:rsid w:val="00512223"/>
    <w:rsid w:val="005240EC"/>
    <w:rsid w:val="0052614C"/>
    <w:rsid w:val="005273B0"/>
    <w:rsid w:val="00535795"/>
    <w:rsid w:val="0053676E"/>
    <w:rsid w:val="00540B6A"/>
    <w:rsid w:val="00540FE9"/>
    <w:rsid w:val="00541D34"/>
    <w:rsid w:val="005433DB"/>
    <w:rsid w:val="0054368F"/>
    <w:rsid w:val="00545C7A"/>
    <w:rsid w:val="005507E3"/>
    <w:rsid w:val="0055762D"/>
    <w:rsid w:val="00561C6B"/>
    <w:rsid w:val="00564549"/>
    <w:rsid w:val="005667FB"/>
    <w:rsid w:val="00566CA6"/>
    <w:rsid w:val="00566F25"/>
    <w:rsid w:val="0058231D"/>
    <w:rsid w:val="0058697A"/>
    <w:rsid w:val="0058791A"/>
    <w:rsid w:val="0059029B"/>
    <w:rsid w:val="00593612"/>
    <w:rsid w:val="00595B65"/>
    <w:rsid w:val="005A0376"/>
    <w:rsid w:val="005A0A8E"/>
    <w:rsid w:val="005A7160"/>
    <w:rsid w:val="005B478A"/>
    <w:rsid w:val="005B705B"/>
    <w:rsid w:val="005E13C8"/>
    <w:rsid w:val="005E17D2"/>
    <w:rsid w:val="005E1F5E"/>
    <w:rsid w:val="005E3010"/>
    <w:rsid w:val="005E301E"/>
    <w:rsid w:val="005E676D"/>
    <w:rsid w:val="005E693B"/>
    <w:rsid w:val="005E7B19"/>
    <w:rsid w:val="005F3644"/>
    <w:rsid w:val="005F55C7"/>
    <w:rsid w:val="00604063"/>
    <w:rsid w:val="0060436B"/>
    <w:rsid w:val="00611C9C"/>
    <w:rsid w:val="006143FF"/>
    <w:rsid w:val="006242CB"/>
    <w:rsid w:val="0062723F"/>
    <w:rsid w:val="00631551"/>
    <w:rsid w:val="00636222"/>
    <w:rsid w:val="00646860"/>
    <w:rsid w:val="00650DC4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B29"/>
    <w:rsid w:val="006811C1"/>
    <w:rsid w:val="00695433"/>
    <w:rsid w:val="006A19F1"/>
    <w:rsid w:val="006A4D1F"/>
    <w:rsid w:val="006A611C"/>
    <w:rsid w:val="006A7A27"/>
    <w:rsid w:val="006B07EF"/>
    <w:rsid w:val="006B1BA0"/>
    <w:rsid w:val="006B2E62"/>
    <w:rsid w:val="006B4599"/>
    <w:rsid w:val="006C1CDD"/>
    <w:rsid w:val="006C3E7A"/>
    <w:rsid w:val="006C6CE5"/>
    <w:rsid w:val="006C793F"/>
    <w:rsid w:val="006D3680"/>
    <w:rsid w:val="006D71FE"/>
    <w:rsid w:val="006E5696"/>
    <w:rsid w:val="006F1FC1"/>
    <w:rsid w:val="006F2FB5"/>
    <w:rsid w:val="00715BF6"/>
    <w:rsid w:val="0071632E"/>
    <w:rsid w:val="00720A60"/>
    <w:rsid w:val="00723109"/>
    <w:rsid w:val="00732FD7"/>
    <w:rsid w:val="007339C1"/>
    <w:rsid w:val="00736F7D"/>
    <w:rsid w:val="0073787D"/>
    <w:rsid w:val="00747F62"/>
    <w:rsid w:val="00751BC9"/>
    <w:rsid w:val="00756163"/>
    <w:rsid w:val="00763114"/>
    <w:rsid w:val="007676F6"/>
    <w:rsid w:val="00776C39"/>
    <w:rsid w:val="0078107A"/>
    <w:rsid w:val="007863DC"/>
    <w:rsid w:val="0079471C"/>
    <w:rsid w:val="007A24F3"/>
    <w:rsid w:val="007A428A"/>
    <w:rsid w:val="007A631F"/>
    <w:rsid w:val="007B3AF7"/>
    <w:rsid w:val="007B6810"/>
    <w:rsid w:val="007B7B5E"/>
    <w:rsid w:val="007C3642"/>
    <w:rsid w:val="007D69BE"/>
    <w:rsid w:val="007E2A8C"/>
    <w:rsid w:val="007E37BD"/>
    <w:rsid w:val="007E4976"/>
    <w:rsid w:val="007F0D4A"/>
    <w:rsid w:val="007F4D6F"/>
    <w:rsid w:val="00802688"/>
    <w:rsid w:val="00807906"/>
    <w:rsid w:val="00820C30"/>
    <w:rsid w:val="00832CDC"/>
    <w:rsid w:val="00834695"/>
    <w:rsid w:val="00836597"/>
    <w:rsid w:val="00836955"/>
    <w:rsid w:val="00840E4A"/>
    <w:rsid w:val="00842DF8"/>
    <w:rsid w:val="008463FB"/>
    <w:rsid w:val="00846CA5"/>
    <w:rsid w:val="00847AE4"/>
    <w:rsid w:val="00851814"/>
    <w:rsid w:val="00866765"/>
    <w:rsid w:val="00872142"/>
    <w:rsid w:val="0089287A"/>
    <w:rsid w:val="00895B6B"/>
    <w:rsid w:val="00895D00"/>
    <w:rsid w:val="008A2296"/>
    <w:rsid w:val="008A586E"/>
    <w:rsid w:val="008B1A15"/>
    <w:rsid w:val="008B29BB"/>
    <w:rsid w:val="008B33CC"/>
    <w:rsid w:val="008B4EA8"/>
    <w:rsid w:val="008C5E96"/>
    <w:rsid w:val="008D3F2E"/>
    <w:rsid w:val="008D4802"/>
    <w:rsid w:val="008E3FFA"/>
    <w:rsid w:val="008E4D75"/>
    <w:rsid w:val="008F2372"/>
    <w:rsid w:val="008F4B65"/>
    <w:rsid w:val="00900D38"/>
    <w:rsid w:val="00900DDB"/>
    <w:rsid w:val="00901758"/>
    <w:rsid w:val="00902D40"/>
    <w:rsid w:val="00903534"/>
    <w:rsid w:val="009052D5"/>
    <w:rsid w:val="00911043"/>
    <w:rsid w:val="00915C35"/>
    <w:rsid w:val="0092083C"/>
    <w:rsid w:val="00921A21"/>
    <w:rsid w:val="00922A17"/>
    <w:rsid w:val="00930BAF"/>
    <w:rsid w:val="00940F9C"/>
    <w:rsid w:val="00943381"/>
    <w:rsid w:val="00950EA2"/>
    <w:rsid w:val="00952563"/>
    <w:rsid w:val="009525C9"/>
    <w:rsid w:val="00955DC2"/>
    <w:rsid w:val="00956C5C"/>
    <w:rsid w:val="00966E4F"/>
    <w:rsid w:val="00974410"/>
    <w:rsid w:val="00980067"/>
    <w:rsid w:val="00980651"/>
    <w:rsid w:val="0098124F"/>
    <w:rsid w:val="00981CD9"/>
    <w:rsid w:val="009841AB"/>
    <w:rsid w:val="00984698"/>
    <w:rsid w:val="00991C02"/>
    <w:rsid w:val="00993A1B"/>
    <w:rsid w:val="00994659"/>
    <w:rsid w:val="009A05B4"/>
    <w:rsid w:val="009A2F8C"/>
    <w:rsid w:val="009A3542"/>
    <w:rsid w:val="009A4C5F"/>
    <w:rsid w:val="009A53CD"/>
    <w:rsid w:val="009A5B59"/>
    <w:rsid w:val="009A7DC1"/>
    <w:rsid w:val="009B157A"/>
    <w:rsid w:val="009B47AE"/>
    <w:rsid w:val="009C16E8"/>
    <w:rsid w:val="009C3F8D"/>
    <w:rsid w:val="009C769B"/>
    <w:rsid w:val="009C7B5A"/>
    <w:rsid w:val="009D05A8"/>
    <w:rsid w:val="009D10B1"/>
    <w:rsid w:val="009D1DC6"/>
    <w:rsid w:val="009D4312"/>
    <w:rsid w:val="009D5939"/>
    <w:rsid w:val="009F0A5B"/>
    <w:rsid w:val="009F0E0C"/>
    <w:rsid w:val="009F535C"/>
    <w:rsid w:val="009F5DC0"/>
    <w:rsid w:val="009F75A3"/>
    <w:rsid w:val="00A01617"/>
    <w:rsid w:val="00A02F58"/>
    <w:rsid w:val="00A030FA"/>
    <w:rsid w:val="00A055BD"/>
    <w:rsid w:val="00A075DC"/>
    <w:rsid w:val="00A11CEE"/>
    <w:rsid w:val="00A1569C"/>
    <w:rsid w:val="00A24BD3"/>
    <w:rsid w:val="00A257D2"/>
    <w:rsid w:val="00A3138F"/>
    <w:rsid w:val="00A3467D"/>
    <w:rsid w:val="00A44CF4"/>
    <w:rsid w:val="00A51002"/>
    <w:rsid w:val="00A60736"/>
    <w:rsid w:val="00A631B2"/>
    <w:rsid w:val="00A756DC"/>
    <w:rsid w:val="00A901F7"/>
    <w:rsid w:val="00AA0ED5"/>
    <w:rsid w:val="00AA59C2"/>
    <w:rsid w:val="00AB0679"/>
    <w:rsid w:val="00AB7A90"/>
    <w:rsid w:val="00AC4C07"/>
    <w:rsid w:val="00AD0DA3"/>
    <w:rsid w:val="00AD3D91"/>
    <w:rsid w:val="00AD45FB"/>
    <w:rsid w:val="00AE0321"/>
    <w:rsid w:val="00AE4A1C"/>
    <w:rsid w:val="00AE4E34"/>
    <w:rsid w:val="00AE6454"/>
    <w:rsid w:val="00AF240D"/>
    <w:rsid w:val="00AF4C27"/>
    <w:rsid w:val="00AF5235"/>
    <w:rsid w:val="00B17141"/>
    <w:rsid w:val="00B21C3A"/>
    <w:rsid w:val="00B23A2C"/>
    <w:rsid w:val="00B23F1E"/>
    <w:rsid w:val="00B24C52"/>
    <w:rsid w:val="00B3643E"/>
    <w:rsid w:val="00B401C9"/>
    <w:rsid w:val="00B412BD"/>
    <w:rsid w:val="00B41DF7"/>
    <w:rsid w:val="00B4335E"/>
    <w:rsid w:val="00B4758D"/>
    <w:rsid w:val="00B709EB"/>
    <w:rsid w:val="00B72559"/>
    <w:rsid w:val="00B835D5"/>
    <w:rsid w:val="00B861FE"/>
    <w:rsid w:val="00B91536"/>
    <w:rsid w:val="00B927FC"/>
    <w:rsid w:val="00B94466"/>
    <w:rsid w:val="00B96331"/>
    <w:rsid w:val="00BA31C5"/>
    <w:rsid w:val="00BA5848"/>
    <w:rsid w:val="00BB2801"/>
    <w:rsid w:val="00BB6DF1"/>
    <w:rsid w:val="00BC0F98"/>
    <w:rsid w:val="00BD084A"/>
    <w:rsid w:val="00BD33D2"/>
    <w:rsid w:val="00BD5D12"/>
    <w:rsid w:val="00BF6AA7"/>
    <w:rsid w:val="00BF75B4"/>
    <w:rsid w:val="00C05166"/>
    <w:rsid w:val="00C132AC"/>
    <w:rsid w:val="00C138A0"/>
    <w:rsid w:val="00C162DA"/>
    <w:rsid w:val="00C44402"/>
    <w:rsid w:val="00C44DDC"/>
    <w:rsid w:val="00C459E5"/>
    <w:rsid w:val="00C511E9"/>
    <w:rsid w:val="00C552A4"/>
    <w:rsid w:val="00C5650A"/>
    <w:rsid w:val="00C64416"/>
    <w:rsid w:val="00C6451D"/>
    <w:rsid w:val="00C73A46"/>
    <w:rsid w:val="00C73B65"/>
    <w:rsid w:val="00C75A8B"/>
    <w:rsid w:val="00C777CE"/>
    <w:rsid w:val="00C77D92"/>
    <w:rsid w:val="00C80F9D"/>
    <w:rsid w:val="00C81DAA"/>
    <w:rsid w:val="00C92A21"/>
    <w:rsid w:val="00CA5AF1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D0F38"/>
    <w:rsid w:val="00CD1159"/>
    <w:rsid w:val="00CD63CD"/>
    <w:rsid w:val="00CE27C9"/>
    <w:rsid w:val="00CE380D"/>
    <w:rsid w:val="00CE3C26"/>
    <w:rsid w:val="00CF3F06"/>
    <w:rsid w:val="00CF4636"/>
    <w:rsid w:val="00CF4F8B"/>
    <w:rsid w:val="00D0409B"/>
    <w:rsid w:val="00D07BDD"/>
    <w:rsid w:val="00D106E1"/>
    <w:rsid w:val="00D10A92"/>
    <w:rsid w:val="00D128DE"/>
    <w:rsid w:val="00D22375"/>
    <w:rsid w:val="00D273D6"/>
    <w:rsid w:val="00D27C8A"/>
    <w:rsid w:val="00D30F0E"/>
    <w:rsid w:val="00D310FA"/>
    <w:rsid w:val="00D35C41"/>
    <w:rsid w:val="00D4237C"/>
    <w:rsid w:val="00D43EB9"/>
    <w:rsid w:val="00D52524"/>
    <w:rsid w:val="00D56827"/>
    <w:rsid w:val="00D64280"/>
    <w:rsid w:val="00D65722"/>
    <w:rsid w:val="00D71985"/>
    <w:rsid w:val="00D74B9D"/>
    <w:rsid w:val="00D86676"/>
    <w:rsid w:val="00D87000"/>
    <w:rsid w:val="00D93FDF"/>
    <w:rsid w:val="00D967D5"/>
    <w:rsid w:val="00DA1B99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D2746"/>
    <w:rsid w:val="00DF04BB"/>
    <w:rsid w:val="00DF1D20"/>
    <w:rsid w:val="00DF315D"/>
    <w:rsid w:val="00DF3C4A"/>
    <w:rsid w:val="00DF59BA"/>
    <w:rsid w:val="00DF5F6B"/>
    <w:rsid w:val="00E022BF"/>
    <w:rsid w:val="00E07B36"/>
    <w:rsid w:val="00E10CB5"/>
    <w:rsid w:val="00E14932"/>
    <w:rsid w:val="00E174ED"/>
    <w:rsid w:val="00E17919"/>
    <w:rsid w:val="00E21061"/>
    <w:rsid w:val="00E248ED"/>
    <w:rsid w:val="00E26A12"/>
    <w:rsid w:val="00E27B4B"/>
    <w:rsid w:val="00E32E62"/>
    <w:rsid w:val="00E37FDF"/>
    <w:rsid w:val="00E415FE"/>
    <w:rsid w:val="00E44F25"/>
    <w:rsid w:val="00E46740"/>
    <w:rsid w:val="00E50C9F"/>
    <w:rsid w:val="00E53F2A"/>
    <w:rsid w:val="00E5598E"/>
    <w:rsid w:val="00E64640"/>
    <w:rsid w:val="00E64F17"/>
    <w:rsid w:val="00E71173"/>
    <w:rsid w:val="00E73F7C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4291"/>
    <w:rsid w:val="00EE54D7"/>
    <w:rsid w:val="00EE5CA2"/>
    <w:rsid w:val="00EF1BA7"/>
    <w:rsid w:val="00EF37A9"/>
    <w:rsid w:val="00F052A5"/>
    <w:rsid w:val="00F053C5"/>
    <w:rsid w:val="00F21B83"/>
    <w:rsid w:val="00F22768"/>
    <w:rsid w:val="00F23BAE"/>
    <w:rsid w:val="00F27011"/>
    <w:rsid w:val="00F36A94"/>
    <w:rsid w:val="00F4719F"/>
    <w:rsid w:val="00F47A4F"/>
    <w:rsid w:val="00F51CEE"/>
    <w:rsid w:val="00F5315B"/>
    <w:rsid w:val="00F61D17"/>
    <w:rsid w:val="00F6361C"/>
    <w:rsid w:val="00F67E5F"/>
    <w:rsid w:val="00F70A41"/>
    <w:rsid w:val="00F70CA2"/>
    <w:rsid w:val="00F71E3B"/>
    <w:rsid w:val="00F73534"/>
    <w:rsid w:val="00F7511A"/>
    <w:rsid w:val="00F76E20"/>
    <w:rsid w:val="00F77C55"/>
    <w:rsid w:val="00F81FD0"/>
    <w:rsid w:val="00FA123D"/>
    <w:rsid w:val="00FA398C"/>
    <w:rsid w:val="00FA4189"/>
    <w:rsid w:val="00FB42E4"/>
    <w:rsid w:val="00FB6AB3"/>
    <w:rsid w:val="00FC2110"/>
    <w:rsid w:val="00FD244A"/>
    <w:rsid w:val="00FD5E38"/>
    <w:rsid w:val="00FD71CD"/>
    <w:rsid w:val="00FE2ADF"/>
    <w:rsid w:val="00FF4CA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8</Pages>
  <Words>1808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Roze</cp:lastModifiedBy>
  <cp:revision>151</cp:revision>
  <cp:lastPrinted>2021-08-03T22:37:00Z</cp:lastPrinted>
  <dcterms:created xsi:type="dcterms:W3CDTF">2020-08-11T20:17:00Z</dcterms:created>
  <dcterms:modified xsi:type="dcterms:W3CDTF">2022-06-28T06:22:00Z</dcterms:modified>
</cp:coreProperties>
</file>